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9A1105" w14:textId="078584CD" w:rsidR="0099031F" w:rsidRPr="007242C4" w:rsidRDefault="0099031F" w:rsidP="336F2173">
      <w:pPr>
        <w:jc w:val="center"/>
        <w:rPr>
          <w:rFonts w:ascii="Calibri" w:hAnsi="Calibri" w:cs="Calibri"/>
          <w:b/>
          <w:bCs/>
          <w:u w:val="single"/>
          <w:lang w:eastAsia="en-US"/>
        </w:rPr>
      </w:pPr>
      <w:r w:rsidRPr="336F2173">
        <w:rPr>
          <w:rFonts w:ascii="Calibri" w:eastAsia="Arial" w:hAnsi="Calibri" w:cs="Calibri"/>
          <w:b/>
          <w:bCs/>
        </w:rPr>
        <w:t xml:space="preserve">Wzór wniosku o dofinansowanie </w:t>
      </w:r>
      <w:r>
        <w:br/>
      </w:r>
      <w:r w:rsidRPr="336F2173">
        <w:rPr>
          <w:rFonts w:ascii="Calibri" w:hAnsi="Calibri" w:cs="Calibri"/>
          <w:b/>
          <w:bCs/>
        </w:rPr>
        <w:t xml:space="preserve">w ramach </w:t>
      </w:r>
      <w:r w:rsidR="005B5A44" w:rsidRPr="336F2173">
        <w:rPr>
          <w:rFonts w:ascii="Calibri" w:hAnsi="Calibri" w:cs="Calibri"/>
          <w:b/>
          <w:bCs/>
        </w:rPr>
        <w:t>I</w:t>
      </w:r>
      <w:r w:rsidR="59EBC57C" w:rsidRPr="336F2173">
        <w:rPr>
          <w:rFonts w:ascii="Calibri" w:hAnsi="Calibri" w:cs="Calibri"/>
          <w:b/>
          <w:bCs/>
        </w:rPr>
        <w:t>I</w:t>
      </w:r>
      <w:r w:rsidRPr="336F2173">
        <w:rPr>
          <w:rFonts w:ascii="Calibri" w:hAnsi="Calibri" w:cs="Calibri"/>
          <w:b/>
          <w:bCs/>
        </w:rPr>
        <w:t xml:space="preserve">I edycji Konkursu na Oddolne Inicjatywy, </w:t>
      </w:r>
      <w:r>
        <w:br/>
      </w:r>
      <w:r w:rsidRPr="336F2173">
        <w:rPr>
          <w:rFonts w:ascii="Calibri" w:hAnsi="Calibri" w:cs="Calibri"/>
          <w:b/>
          <w:bCs/>
        </w:rPr>
        <w:t>ramach projektu „Rybnik – w kierunku zielonej przyszłości”</w:t>
      </w:r>
      <w:r>
        <w:br/>
      </w:r>
    </w:p>
    <w:p w14:paraId="528BABFB" w14:textId="77777777" w:rsidR="0099031F" w:rsidRPr="007242C4" w:rsidRDefault="0099031F" w:rsidP="0099031F">
      <w:pPr>
        <w:rPr>
          <w:rFonts w:ascii="Calibri" w:eastAsia="Arial" w:hAnsi="Calibri" w:cs="Calibri"/>
          <w:b/>
        </w:rPr>
      </w:pPr>
      <w:r w:rsidRPr="007242C4">
        <w:rPr>
          <w:rFonts w:ascii="Calibri" w:eastAsia="Arial" w:hAnsi="Calibri" w:cs="Calibri"/>
          <w:b/>
        </w:rPr>
        <w:t>Wskazówki o sposobie wypełniania wniosku:</w:t>
      </w:r>
    </w:p>
    <w:p w14:paraId="53519ABE" w14:textId="77777777" w:rsidR="0099031F" w:rsidRPr="007242C4" w:rsidRDefault="0099031F" w:rsidP="0099031F">
      <w:pPr>
        <w:jc w:val="both"/>
        <w:rPr>
          <w:rFonts w:ascii="Calibri" w:eastAsia="Arial" w:hAnsi="Calibri" w:cs="Calibri"/>
          <w:bCs/>
          <w:iCs/>
        </w:rPr>
      </w:pPr>
      <w:r w:rsidRPr="007242C4">
        <w:rPr>
          <w:rFonts w:ascii="Calibri" w:eastAsia="Arial" w:hAnsi="Calibri" w:cs="Calibri"/>
          <w:bCs/>
          <w:iCs/>
        </w:rPr>
        <w:t xml:space="preserve">Wniosek należy wypełnić wyłącznie w białych pustych polach, zgodnie z instrukcjami umieszczonymi przy poszczególnych polach. Pola opisu mogą zostać rozszerzone. </w:t>
      </w:r>
    </w:p>
    <w:p w14:paraId="7CAA4DB3" w14:textId="77777777" w:rsidR="0099031F" w:rsidRPr="007242C4" w:rsidRDefault="0099031F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2"/>
        </w:rPr>
      </w:pPr>
      <w:r w:rsidRPr="007242C4">
        <w:rPr>
          <w:rFonts w:ascii="Calibri" w:hAnsi="Calibri" w:cs="Calibri"/>
          <w:b/>
          <w:bCs/>
          <w:sz w:val="22"/>
        </w:rPr>
        <w:t>I. Podstawowe informacje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701"/>
        <w:gridCol w:w="1843"/>
        <w:gridCol w:w="1163"/>
      </w:tblGrid>
      <w:tr w:rsidR="0099031F" w:rsidRPr="007242C4" w14:paraId="394EB7D1" w14:textId="77777777" w:rsidTr="00D90B1E">
        <w:trPr>
          <w:trHeight w:val="377"/>
        </w:trPr>
        <w:tc>
          <w:tcPr>
            <w:tcW w:w="2836" w:type="dxa"/>
            <w:shd w:val="pct15" w:color="auto" w:fill="auto"/>
            <w:vAlign w:val="center"/>
          </w:tcPr>
          <w:p w14:paraId="2C73D4B3" w14:textId="77777777" w:rsidR="0099031F" w:rsidRPr="007242C4" w:rsidRDefault="0099031F" w:rsidP="00C448C4">
            <w:pPr>
              <w:rPr>
                <w:rFonts w:ascii="Calibri" w:eastAsia="Arial" w:hAnsi="Calibri" w:cs="Calibri"/>
                <w:b/>
                <w:sz w:val="22"/>
              </w:rPr>
            </w:pPr>
            <w:bookmarkStart w:id="0" w:name="_Hlk192582003"/>
            <w:r w:rsidRPr="007242C4">
              <w:rPr>
                <w:rFonts w:ascii="Calibri" w:eastAsia="Arial" w:hAnsi="Calibri" w:cs="Calibri"/>
                <w:b/>
                <w:sz w:val="22"/>
              </w:rPr>
              <w:t>1. Tytuł inicjatywy</w:t>
            </w:r>
          </w:p>
        </w:tc>
        <w:tc>
          <w:tcPr>
            <w:tcW w:w="6833" w:type="dxa"/>
            <w:gridSpan w:val="4"/>
          </w:tcPr>
          <w:p w14:paraId="72B3967D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</w:p>
          <w:p w14:paraId="6EA133D7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</w:p>
        </w:tc>
      </w:tr>
      <w:tr w:rsidR="0099031F" w:rsidRPr="007242C4" w14:paraId="4C4A2609" w14:textId="77777777" w:rsidTr="00D90B1E">
        <w:trPr>
          <w:trHeight w:val="377"/>
        </w:trPr>
        <w:tc>
          <w:tcPr>
            <w:tcW w:w="2836" w:type="dxa"/>
            <w:shd w:val="pct15" w:color="auto" w:fill="auto"/>
            <w:vAlign w:val="center"/>
          </w:tcPr>
          <w:p w14:paraId="1BEE9862" w14:textId="77777777" w:rsidR="0099031F" w:rsidRPr="007242C4" w:rsidRDefault="0099031F" w:rsidP="00C448C4">
            <w:pPr>
              <w:rPr>
                <w:rFonts w:ascii="Calibri" w:eastAsia="Arial" w:hAnsi="Calibri" w:cs="Calibri"/>
                <w:b/>
                <w:sz w:val="22"/>
                <w:vertAlign w:val="superscript"/>
              </w:rPr>
            </w:pPr>
            <w:r w:rsidRPr="007242C4">
              <w:rPr>
                <w:rFonts w:ascii="Calibri" w:eastAsia="Arial" w:hAnsi="Calibri" w:cs="Calibri"/>
                <w:b/>
                <w:sz w:val="22"/>
              </w:rPr>
              <w:t>2. Termin realizacji inicjatywy</w:t>
            </w:r>
            <w:r w:rsidRPr="007242C4">
              <w:rPr>
                <w:rStyle w:val="Odwoanieprzypisudolnego"/>
                <w:rFonts w:ascii="Calibri" w:eastAsia="Arial" w:hAnsi="Calibri" w:cs="Calibri"/>
                <w:b/>
                <w:sz w:val="22"/>
              </w:rPr>
              <w:footnoteReference w:id="1"/>
            </w:r>
            <w:r w:rsidRPr="007242C4">
              <w:rPr>
                <w:rFonts w:ascii="Calibri" w:eastAsia="Arial" w:hAnsi="Calibri" w:cs="Calibri"/>
                <w:b/>
                <w:sz w:val="22"/>
                <w:vertAlign w:val="superscript"/>
              </w:rPr>
              <w:t>)</w:t>
            </w:r>
          </w:p>
        </w:tc>
        <w:tc>
          <w:tcPr>
            <w:tcW w:w="2126" w:type="dxa"/>
            <w:shd w:val="pct15" w:color="auto" w:fill="auto"/>
          </w:tcPr>
          <w:p w14:paraId="2B5897B5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  <w:r w:rsidRPr="007242C4">
              <w:rPr>
                <w:rFonts w:ascii="Calibri" w:eastAsia="Arial" w:hAnsi="Calibri" w:cs="Calibri"/>
                <w:sz w:val="22"/>
              </w:rPr>
              <w:t>Data rozpoczęcia</w:t>
            </w:r>
          </w:p>
        </w:tc>
        <w:tc>
          <w:tcPr>
            <w:tcW w:w="1701" w:type="dxa"/>
          </w:tcPr>
          <w:p w14:paraId="00C0C5C3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</w:p>
        </w:tc>
        <w:tc>
          <w:tcPr>
            <w:tcW w:w="1843" w:type="dxa"/>
            <w:shd w:val="pct15" w:color="auto" w:fill="auto"/>
          </w:tcPr>
          <w:p w14:paraId="7E6F767E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  <w:r w:rsidRPr="007242C4">
              <w:rPr>
                <w:rFonts w:ascii="Calibri" w:eastAsia="Arial" w:hAnsi="Calibri" w:cs="Calibri"/>
                <w:sz w:val="22"/>
              </w:rPr>
              <w:t>Data zakończenia</w:t>
            </w:r>
          </w:p>
        </w:tc>
        <w:tc>
          <w:tcPr>
            <w:tcW w:w="1163" w:type="dxa"/>
          </w:tcPr>
          <w:p w14:paraId="1521C9DF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</w:rPr>
            </w:pPr>
          </w:p>
        </w:tc>
      </w:tr>
      <w:bookmarkEnd w:id="0"/>
    </w:tbl>
    <w:p w14:paraId="53A1FFAF" w14:textId="77777777" w:rsidR="00214D02" w:rsidRPr="007242C4" w:rsidRDefault="00214D02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DAC34E" w14:textId="77777777" w:rsidR="0099031F" w:rsidRPr="007242C4" w:rsidRDefault="0099031F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7242C4">
        <w:rPr>
          <w:rFonts w:ascii="Calibri" w:hAnsi="Calibri" w:cs="Calibri"/>
          <w:b/>
          <w:bCs/>
          <w:sz w:val="22"/>
          <w:szCs w:val="22"/>
        </w:rPr>
        <w:t xml:space="preserve">II. Dane wnioskodawców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5699"/>
      </w:tblGrid>
      <w:tr w:rsidR="0099031F" w:rsidRPr="007242C4" w14:paraId="049F2D4C" w14:textId="77777777" w:rsidTr="00C448C4">
        <w:trPr>
          <w:trHeight w:val="54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833BEF" w14:textId="77777777" w:rsidR="0099031F" w:rsidRPr="007242C4" w:rsidRDefault="0099031F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1. Dane wnioskodawców </w:t>
            </w:r>
            <w:r w:rsidRPr="007242C4">
              <w:rPr>
                <w:rFonts w:ascii="Calibri" w:eastAsia="Arial" w:hAnsi="Calibri" w:cs="Calibri"/>
                <w:sz w:val="22"/>
                <w:szCs w:val="22"/>
              </w:rPr>
              <w:t xml:space="preserve">(3 członków grupy nieformalnej – imię, nazwisko, </w:t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>status wnios</w:t>
            </w:r>
            <w:r w:rsidR="00154D74" w:rsidRPr="007242C4">
              <w:rPr>
                <w:rFonts w:ascii="Calibri" w:eastAsia="Arial" w:hAnsi="Calibri" w:cs="Calibri"/>
                <w:sz w:val="22"/>
                <w:szCs w:val="22"/>
              </w:rPr>
              <w:t>ko</w:t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>dawcy</w:t>
            </w:r>
            <w:r w:rsidRPr="007242C4">
              <w:rPr>
                <w:rFonts w:ascii="Calibri" w:eastAsia="Arial" w:hAnsi="Calibri" w:cs="Calibri"/>
                <w:sz w:val="22"/>
                <w:szCs w:val="22"/>
              </w:rPr>
              <w:t>)</w:t>
            </w:r>
          </w:p>
        </w:tc>
      </w:tr>
      <w:tr w:rsidR="00214D02" w:rsidRPr="007242C4" w14:paraId="388DA10C" w14:textId="77777777" w:rsidTr="00214D02">
        <w:trPr>
          <w:trHeight w:val="543"/>
        </w:trPr>
        <w:tc>
          <w:tcPr>
            <w:tcW w:w="39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9997E8B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9894B4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>Status wnioskodawcy</w:t>
            </w:r>
          </w:p>
        </w:tc>
      </w:tr>
      <w:tr w:rsidR="00276186" w:rsidRPr="007242C4" w14:paraId="04EE8760" w14:textId="77777777" w:rsidTr="00214D02">
        <w:trPr>
          <w:trHeight w:val="543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2C68132A" w14:textId="77777777" w:rsidR="00276186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center"/>
          </w:tcPr>
          <w:p w14:paraId="2FB408E0" w14:textId="77777777" w:rsidR="00276186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 w:rsidRPr="007242C4">
              <w:rPr>
                <w:rFonts w:ascii="Wingdings 2" w:eastAsia="Wingdings 2" w:hAnsi="Wingdings 2" w:cs="Wingdings 2"/>
                <w:bCs/>
                <w:sz w:val="22"/>
                <w:szCs w:val="22"/>
              </w:rPr>
              <w:t>£</w:t>
            </w: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osoba mieszkająca w Rybniku</w:t>
            </w:r>
          </w:p>
          <w:p w14:paraId="28C55251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 w:rsidRPr="007242C4">
              <w:rPr>
                <w:rFonts w:ascii="Wingdings 2" w:eastAsia="Wingdings 2" w:hAnsi="Wingdings 2" w:cs="Wingdings 2"/>
                <w:bCs/>
                <w:sz w:val="22"/>
                <w:szCs w:val="22"/>
              </w:rPr>
              <w:t>£</w:t>
            </w: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osoba pracująca w Rybniku</w:t>
            </w:r>
          </w:p>
          <w:p w14:paraId="34F3B835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 w:rsidRPr="007242C4">
              <w:rPr>
                <w:rFonts w:ascii="Wingdings 2" w:eastAsia="Wingdings 2" w:hAnsi="Wingdings 2" w:cs="Wingdings 2"/>
                <w:bCs/>
                <w:sz w:val="22"/>
                <w:szCs w:val="22"/>
              </w:rPr>
              <w:t>£</w:t>
            </w: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osoba ucząca się w Rybniku</w:t>
            </w:r>
          </w:p>
        </w:tc>
      </w:tr>
      <w:tr w:rsidR="00214D02" w:rsidRPr="007242C4" w14:paraId="7C91DED6" w14:textId="77777777" w:rsidTr="00214D02">
        <w:trPr>
          <w:trHeight w:val="543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4DCC113E" w14:textId="77777777" w:rsidR="00214D02" w:rsidRPr="007242C4" w:rsidRDefault="00214D02" w:rsidP="00C448C4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center"/>
          </w:tcPr>
          <w:p w14:paraId="28BE472D" w14:textId="489C930E" w:rsidR="00214D02" w:rsidRPr="007242C4" w:rsidRDefault="007242C4" w:rsidP="00214D02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bCs/>
                <w:sz w:val="22"/>
                <w:szCs w:val="22"/>
              </w:rPr>
              <w:t>£</w:t>
            </w:r>
            <w:r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</w:t>
            </w:r>
            <w:r w:rsidR="00214D02"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>osoba mieszkająca w Rybniku</w:t>
            </w:r>
          </w:p>
          <w:p w14:paraId="26BD400C" w14:textId="60AF85FE" w:rsidR="00214D02" w:rsidRPr="007242C4" w:rsidRDefault="007242C4" w:rsidP="00214D02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bCs/>
                <w:sz w:val="22"/>
                <w:szCs w:val="22"/>
              </w:rPr>
              <w:t>£</w:t>
            </w:r>
            <w:r w:rsidR="00214D02"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osoba pracująca w Rybniku</w:t>
            </w:r>
          </w:p>
          <w:p w14:paraId="454ED6C3" w14:textId="71B876FB" w:rsidR="00214D02" w:rsidRPr="007242C4" w:rsidRDefault="00214D02" w:rsidP="00214D02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Cs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</w:t>
            </w:r>
            <w:r w:rsidR="007242C4">
              <w:rPr>
                <w:rFonts w:ascii="Wingdings 2" w:eastAsia="Wingdings 2" w:hAnsi="Wingdings 2" w:cs="Wingdings 2"/>
                <w:bCs/>
                <w:sz w:val="22"/>
                <w:szCs w:val="22"/>
              </w:rPr>
              <w:t>£</w:t>
            </w:r>
            <w:r w:rsidR="007242C4">
              <w:rPr>
                <w:rFonts w:ascii="Calibri" w:eastAsia="Arial" w:hAnsi="Calibri" w:cs="Calibri"/>
                <w:bCs/>
                <w:sz w:val="22"/>
                <w:szCs w:val="22"/>
              </w:rPr>
              <w:t xml:space="preserve"> </w:t>
            </w:r>
            <w:r w:rsidRPr="007242C4">
              <w:rPr>
                <w:rFonts w:ascii="Calibri" w:eastAsia="Arial" w:hAnsi="Calibri" w:cs="Calibri"/>
                <w:bCs/>
                <w:sz w:val="22"/>
                <w:szCs w:val="22"/>
              </w:rPr>
              <w:t>osoba ucząca się w Rybniku</w:t>
            </w:r>
          </w:p>
        </w:tc>
      </w:tr>
      <w:tr w:rsidR="00214D02" w:rsidRPr="007242C4" w14:paraId="441C1BE8" w14:textId="77777777" w:rsidTr="00214D02">
        <w:trPr>
          <w:trHeight w:val="673"/>
        </w:trPr>
        <w:tc>
          <w:tcPr>
            <w:tcW w:w="3970" w:type="dxa"/>
            <w:shd w:val="clear" w:color="auto" w:fill="FFFFFF"/>
          </w:tcPr>
          <w:p w14:paraId="031EBC72" w14:textId="77777777" w:rsidR="00214D02" w:rsidRPr="007242C4" w:rsidRDefault="00214D02" w:rsidP="00D90B1E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5699" w:type="dxa"/>
            <w:shd w:val="clear" w:color="auto" w:fill="FFFFFF"/>
          </w:tcPr>
          <w:p w14:paraId="4D3008E7" w14:textId="7E1411E1" w:rsidR="00214D02" w:rsidRPr="007242C4" w:rsidRDefault="007242C4" w:rsidP="00214D02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>osoba mieszkająca w Rybniku</w:t>
            </w:r>
          </w:p>
          <w:p w14:paraId="46D25532" w14:textId="67E99FFD" w:rsidR="00214D02" w:rsidRPr="007242C4" w:rsidRDefault="007242C4" w:rsidP="00214D02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 xml:space="preserve"> osoba pracująca w Rybniku</w:t>
            </w:r>
          </w:p>
          <w:p w14:paraId="0E1B3064" w14:textId="391AD161" w:rsidR="00214D02" w:rsidRPr="007242C4" w:rsidRDefault="007242C4" w:rsidP="00214D02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214D02" w:rsidRPr="007242C4">
              <w:rPr>
                <w:rFonts w:ascii="Calibri" w:eastAsia="Arial" w:hAnsi="Calibri" w:cs="Calibri"/>
                <w:sz w:val="22"/>
                <w:szCs w:val="22"/>
              </w:rPr>
              <w:t xml:space="preserve"> osoba ucząca się w Rybniku</w:t>
            </w:r>
          </w:p>
        </w:tc>
      </w:tr>
      <w:tr w:rsidR="0099031F" w:rsidRPr="007242C4" w14:paraId="56DC8014" w14:textId="77777777" w:rsidTr="007871E3">
        <w:trPr>
          <w:trHeight w:val="99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5677A3D" w14:textId="77777777" w:rsidR="0099031F" w:rsidRPr="007242C4" w:rsidRDefault="0099031F" w:rsidP="00C448C4">
            <w:pPr>
              <w:rPr>
                <w:rFonts w:ascii="Calibri" w:eastAsia="Arial" w:hAnsi="Calibri" w:cs="Calibri"/>
                <w:i/>
                <w:sz w:val="22"/>
                <w:szCs w:val="22"/>
              </w:rPr>
            </w:pPr>
            <w:r w:rsidRPr="007242C4">
              <w:rPr>
                <w:rFonts w:ascii="Calibri" w:eastAsia="Arial" w:hAnsi="Calibri" w:cs="Calibri"/>
                <w:b/>
                <w:sz w:val="22"/>
                <w:szCs w:val="22"/>
              </w:rPr>
              <w:t>2. Dane kontaktowe lidera projektu</w:t>
            </w:r>
            <w:r w:rsidRPr="007242C4">
              <w:rPr>
                <w:rFonts w:ascii="Calibri" w:eastAsia="Arial" w:hAnsi="Calibri" w:cs="Calibri"/>
                <w:sz w:val="22"/>
                <w:szCs w:val="22"/>
              </w:rPr>
              <w:t xml:space="preserve"> (osoby odpowiedzialnej za projekt - telefon, mail)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DC9194D" w14:textId="77777777" w:rsidR="0099031F" w:rsidRPr="007242C4" w:rsidRDefault="0099031F" w:rsidP="00C448C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1534DF" w:rsidRPr="007242C4" w14:paraId="76F2475F" w14:textId="77777777" w:rsidTr="007871E3">
        <w:trPr>
          <w:trHeight w:val="99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58B38BD" w14:textId="241C40A3" w:rsidR="001534DF" w:rsidRPr="007F53D5" w:rsidRDefault="001534DF" w:rsidP="001534DF">
            <w:pPr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F53D5">
              <w:rPr>
                <w:rFonts w:ascii="Calibri" w:eastAsia="Arial" w:hAnsi="Calibri" w:cs="Calibri"/>
                <w:b/>
                <w:sz w:val="22"/>
                <w:szCs w:val="22"/>
              </w:rPr>
              <w:lastRenderedPageBreak/>
              <w:t>Czy wszyscy członkowie grupy nieformalnej wskazani we wniosku są osobami w przedziale wiekowym 15-29 lat?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AE874B2" w14:textId="77777777" w:rsidR="001534DF" w:rsidRDefault="001534DF" w:rsidP="001534DF">
            <w:pPr>
              <w:rPr>
                <w:rFonts w:eastAsia="Arial"/>
                <w:sz w:val="22"/>
                <w:szCs w:val="22"/>
              </w:rPr>
            </w:pPr>
            <w:r w:rsidRPr="00214D02">
              <w:rPr>
                <w:rFonts w:eastAsia="Arial"/>
                <w:sz w:val="22"/>
                <w:szCs w:val="22"/>
              </w:rPr>
              <w:t xml:space="preserve"> </w:t>
            </w:r>
            <w:r>
              <w:rPr>
                <w:rFonts w:eastAsia="Arial"/>
                <w:sz w:val="22"/>
                <w:szCs w:val="22"/>
              </w:rPr>
              <w:t>tak</w:t>
            </w:r>
            <w:r w:rsidRPr="00214D02">
              <w:rPr>
                <w:rFonts w:eastAsia="Arial"/>
                <w:sz w:val="22"/>
                <w:szCs w:val="22"/>
              </w:rPr>
              <w:t xml:space="preserve"> </w:t>
            </w:r>
          </w:p>
          <w:p w14:paraId="790CB114" w14:textId="72D1B571" w:rsidR="001534DF" w:rsidRPr="007242C4" w:rsidRDefault="001534DF" w:rsidP="001534DF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214D02">
              <w:rPr>
                <w:rFonts w:eastAsia="Arial"/>
                <w:sz w:val="22"/>
                <w:szCs w:val="22"/>
              </w:rPr>
              <w:t xml:space="preserve"> </w:t>
            </w:r>
            <w:r>
              <w:rPr>
                <w:rFonts w:eastAsia="Arial"/>
                <w:sz w:val="22"/>
                <w:szCs w:val="22"/>
              </w:rPr>
              <w:t>nie</w:t>
            </w:r>
          </w:p>
        </w:tc>
      </w:tr>
    </w:tbl>
    <w:p w14:paraId="642A68B0" w14:textId="77777777" w:rsidR="0099031F" w:rsidRPr="007242C4" w:rsidRDefault="0099031F" w:rsidP="009903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FF1795" w14:textId="77777777" w:rsidR="0099031F" w:rsidRPr="007242C4" w:rsidRDefault="0099031F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7242C4">
        <w:rPr>
          <w:rFonts w:ascii="Calibri" w:hAnsi="Calibri" w:cs="Calibri"/>
          <w:b/>
          <w:bCs/>
          <w:sz w:val="22"/>
          <w:szCs w:val="22"/>
        </w:rPr>
        <w:t>III.</w:t>
      </w:r>
      <w:r w:rsidRPr="007242C4">
        <w:rPr>
          <w:rFonts w:ascii="Calibri" w:hAnsi="Calibri" w:cs="Calibri"/>
          <w:b/>
          <w:bCs/>
          <w:sz w:val="22"/>
          <w:szCs w:val="22"/>
        </w:rPr>
        <w:tab/>
        <w:t>Zakres rzeczowy inicjatywy</w:t>
      </w:r>
    </w:p>
    <w:p w14:paraId="5A387B54" w14:textId="77777777" w:rsidR="00337AE2" w:rsidRPr="007242C4" w:rsidRDefault="00337AE2" w:rsidP="00337A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242C4">
        <w:rPr>
          <w:rFonts w:ascii="Calibri" w:hAnsi="Calibri" w:cs="Calibri"/>
          <w:sz w:val="22"/>
          <w:szCs w:val="22"/>
        </w:rPr>
        <w:t>W tym punkcie szczegółowo opisz</w:t>
      </w:r>
      <w:r w:rsidR="007871E3" w:rsidRPr="007242C4">
        <w:rPr>
          <w:rFonts w:ascii="Calibri" w:hAnsi="Calibri" w:cs="Calibri"/>
          <w:sz w:val="22"/>
          <w:szCs w:val="22"/>
        </w:rPr>
        <w:t>cie</w:t>
      </w:r>
      <w:r w:rsidRPr="007242C4">
        <w:rPr>
          <w:rFonts w:ascii="Calibri" w:hAnsi="Calibri" w:cs="Calibri"/>
          <w:sz w:val="22"/>
          <w:szCs w:val="22"/>
        </w:rPr>
        <w:t xml:space="preserve"> czego dotyczyć będzie Wasza inicjatywa. Jaki jest jej cel, jakie planujecie działania, dla kogo i gdzie chcecie działać</w:t>
      </w:r>
      <w:r w:rsidR="007871E3" w:rsidRPr="007242C4">
        <w:rPr>
          <w:rFonts w:ascii="Calibri" w:hAnsi="Calibri" w:cs="Calibri"/>
          <w:sz w:val="22"/>
          <w:szCs w:val="22"/>
        </w:rPr>
        <w:t>,</w:t>
      </w:r>
      <w:r w:rsidRPr="007242C4">
        <w:rPr>
          <w:rFonts w:ascii="Calibri" w:hAnsi="Calibri" w:cs="Calibri"/>
          <w:sz w:val="22"/>
          <w:szCs w:val="22"/>
        </w:rPr>
        <w:t xml:space="preserve"> skąd wiecie, że Wasz projekt jest potrzebny</w:t>
      </w:r>
      <w:r w:rsidR="007871E3" w:rsidRPr="007242C4">
        <w:rPr>
          <w:rFonts w:ascii="Calibri" w:hAnsi="Calibri" w:cs="Calibri"/>
          <w:sz w:val="22"/>
          <w:szCs w:val="22"/>
        </w:rPr>
        <w:t>, jak będziecie go promować i jakie rezultaty chcecie osiągnąć.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214D02" w:rsidRPr="007242C4" w14:paraId="0C4FE77F" w14:textId="77777777" w:rsidTr="00C448C4">
        <w:trPr>
          <w:trHeight w:val="377"/>
        </w:trPr>
        <w:tc>
          <w:tcPr>
            <w:tcW w:w="9669" w:type="dxa"/>
            <w:shd w:val="pct15" w:color="auto" w:fill="auto"/>
            <w:vAlign w:val="center"/>
          </w:tcPr>
          <w:p w14:paraId="43E03B4E" w14:textId="77777777" w:rsidR="00214D02" w:rsidRPr="007242C4" w:rsidRDefault="00214D02" w:rsidP="00BA00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Wybierz obszar tematyczny</w:t>
            </w:r>
            <w:r w:rsidR="00337AE2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swojej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inicjatywy </w:t>
            </w:r>
          </w:p>
        </w:tc>
      </w:tr>
      <w:tr w:rsidR="00337AE2" w:rsidRPr="007242C4" w14:paraId="32BC2C3A" w14:textId="77777777" w:rsidTr="00337AE2">
        <w:trPr>
          <w:trHeight w:val="377"/>
        </w:trPr>
        <w:tc>
          <w:tcPr>
            <w:tcW w:w="9669" w:type="dxa"/>
            <w:vAlign w:val="center"/>
          </w:tcPr>
          <w:p w14:paraId="7070A38A" w14:textId="48F7F2E9" w:rsidR="00337AE2" w:rsidRPr="007242C4" w:rsidRDefault="00337AE2" w:rsidP="007871E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42C4">
              <w:rPr>
                <w:rFonts w:ascii="Wingdings 2" w:eastAsia="Wingdings 2" w:hAnsi="Wingdings 2" w:cs="Wingdings 2"/>
                <w:b/>
                <w:bCs/>
                <w:sz w:val="22"/>
                <w:szCs w:val="22"/>
              </w:rPr>
              <w:t>£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1" w:name="_Hlk193280102"/>
            <w:bookmarkStart w:id="2" w:name="_Hlk193280122"/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wyzwania społeczne</w:t>
            </w:r>
            <w:bookmarkEnd w:id="1"/>
            <w:r w:rsidR="005A19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wynikające z procesu transformacji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czyli projekty nakierowane na rozwiązywanie zdiagnozowanych problemów społecznych lub zaspokojenie zdiagnozowanych potrzeb społecznych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="007871E3" w:rsidRPr="007242C4">
              <w:rPr>
                <w:rFonts w:ascii="Calibri" w:hAnsi="Calibri" w:cs="Calibri"/>
                <w:sz w:val="22"/>
                <w:szCs w:val="22"/>
              </w:rPr>
              <w:t>z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 wykorzystaniem lokalnego potencjału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C3ECC03" w14:textId="77777777" w:rsidR="00337AE2" w:rsidRPr="007242C4" w:rsidRDefault="00337AE2" w:rsidP="00214D0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Wingdings 2" w:eastAsia="Wingdings 2" w:hAnsi="Wingdings 2" w:cs="Wingdings 2"/>
                <w:b/>
                <w:bCs/>
                <w:sz w:val="22"/>
                <w:szCs w:val="22"/>
              </w:rPr>
              <w:t>£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ekologia i transformacja energetyczna,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czyli projekty podnoszące świadomość i wiedzę </w:t>
            </w:r>
            <w:r w:rsidR="007871E3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Pr="007242C4">
              <w:rPr>
                <w:rFonts w:ascii="Calibri" w:hAnsi="Calibri" w:cs="Calibri"/>
                <w:sz w:val="22"/>
                <w:szCs w:val="22"/>
              </w:rPr>
              <w:t>w zakresie zmian klimatu, zrównoważonego rozwoju miast, w tym gospodarowania wodą, odpadami, zachowania bioróżnorodności w mieście, szeroko pojętej ochrony środowiska, gospodarki obiegu zamkniętego itp.</w:t>
            </w:r>
          </w:p>
          <w:p w14:paraId="002551B5" w14:textId="77777777" w:rsidR="00337AE2" w:rsidRPr="007242C4" w:rsidRDefault="00337AE2" w:rsidP="00214D0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Wingdings 2" w:eastAsia="Wingdings 2" w:hAnsi="Wingdings 2" w:cs="Wingdings 2"/>
                <w:b/>
                <w:bCs/>
                <w:sz w:val="22"/>
                <w:szCs w:val="22"/>
              </w:rPr>
              <w:t>£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lokalne dziedzictwo kultury,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czyli projekty nakierowane na zachowanie tożsamości lokalnej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i regionalne oraz więzi z historią i dziedzictwem przemysłowym, zadbanie o ciągłość minionych i przyszłych społeczności ze zwróceniem szczególnej uwagi na ich materialne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Pr="007242C4">
              <w:rPr>
                <w:rFonts w:ascii="Calibri" w:hAnsi="Calibri" w:cs="Calibri"/>
                <w:sz w:val="22"/>
                <w:szCs w:val="22"/>
              </w:rPr>
              <w:t>i niematerialne dziedzictwo kultury.</w:t>
            </w:r>
            <w:bookmarkEnd w:id="2"/>
          </w:p>
        </w:tc>
      </w:tr>
      <w:tr w:rsidR="00337AE2" w:rsidRPr="007242C4" w14:paraId="36A327C7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77F96BA2" w14:textId="4E365161" w:rsidR="00337AE2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Określcie jaki</w:t>
            </w:r>
            <w:r w:rsidR="00337AE2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jest cel Waszej inicjatywy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  <w:r w:rsidR="00337AE2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>W</w:t>
            </w:r>
            <w:r w:rsidR="00337AE2" w:rsidRPr="007242C4">
              <w:rPr>
                <w:rFonts w:ascii="Calibri" w:hAnsi="Calibri" w:cs="Calibri"/>
                <w:sz w:val="22"/>
                <w:szCs w:val="22"/>
              </w:rPr>
              <w:t xml:space="preserve"> jaki sposób łączy się on z celami 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>Konkursu,</w:t>
            </w:r>
            <w:r w:rsidR="00337AE2" w:rsidRPr="007242C4">
              <w:rPr>
                <w:rFonts w:ascii="Calibri" w:hAnsi="Calibri" w:cs="Calibri"/>
                <w:sz w:val="22"/>
                <w:szCs w:val="22"/>
              </w:rPr>
              <w:t xml:space="preserve"> czyli służy poprawie jakości życia, rozwojowi aktywności społecznej</w:t>
            </w:r>
            <w:r w:rsidR="00E62B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37AE2" w:rsidRPr="007242C4">
              <w:rPr>
                <w:rFonts w:ascii="Calibri" w:hAnsi="Calibri" w:cs="Calibri"/>
                <w:sz w:val="22"/>
                <w:szCs w:val="22"/>
              </w:rPr>
              <w:t xml:space="preserve">i akceptacji dla procesu transformacji </w:t>
            </w:r>
            <w:r w:rsidR="00E62BA1">
              <w:rPr>
                <w:rFonts w:ascii="Calibri" w:hAnsi="Calibri" w:cs="Calibri"/>
                <w:sz w:val="22"/>
                <w:szCs w:val="22"/>
              </w:rPr>
              <w:br/>
            </w:r>
            <w:r w:rsidR="00337AE2" w:rsidRPr="007242C4">
              <w:rPr>
                <w:rFonts w:ascii="Calibri" w:hAnsi="Calibri" w:cs="Calibri"/>
                <w:sz w:val="22"/>
                <w:szCs w:val="22"/>
              </w:rPr>
              <w:t>i zmiany klimatycznej, z wykorzystaniem potencjału lokalnego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 xml:space="preserve"> oraz jest spójny z wybranym przez Was obszarem tematycznym.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46012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76383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E02DD6" w:rsidRPr="007242C4" w14:paraId="17A1FC06" w14:textId="77777777" w:rsidTr="00E02DD6">
        <w:trPr>
          <w:trHeight w:val="377"/>
        </w:trPr>
        <w:tc>
          <w:tcPr>
            <w:tcW w:w="9669" w:type="dxa"/>
            <w:vAlign w:val="center"/>
          </w:tcPr>
          <w:p w14:paraId="2C39D5EF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D10718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09F252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2DD6" w:rsidRPr="007242C4" w14:paraId="1D9CE8FB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3C4E298D" w14:textId="4C03F0B6" w:rsidR="00E02DD6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Opiszcie s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kąd wiecie, że Wasza inicjatywa jest potrzebny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jakie potrzeby, problemy chcecie odpowiedzieć przez swoje działania? 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>Przedstawcie krótką diagnozę problemu oraz jej źródła.</w:t>
            </w:r>
            <w:r w:rsidR="008460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46012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</w:t>
            </w:r>
            <w:r w:rsidR="00763834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2000 znaków</w:t>
            </w:r>
            <w:r w:rsidR="0076383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E02DD6" w:rsidRPr="007242C4" w14:paraId="0A51C8AD" w14:textId="77777777" w:rsidTr="00E02DD6">
        <w:trPr>
          <w:trHeight w:val="377"/>
        </w:trPr>
        <w:tc>
          <w:tcPr>
            <w:tcW w:w="9669" w:type="dxa"/>
            <w:vAlign w:val="center"/>
          </w:tcPr>
          <w:p w14:paraId="27A2A819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17826D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F3640A" w14:textId="77777777" w:rsidR="00E02DD6" w:rsidRPr="007242C4" w:rsidRDefault="00E02DD6" w:rsidP="00E02D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2DD6" w:rsidRPr="007242C4" w14:paraId="652CFBEE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7E8C3DD4" w14:textId="272EDDE9" w:rsidR="00E02DD6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Opiszcie c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o konkretnie chcecie zrobić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E02DD6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Szczegółowo przedstawcie</w:t>
            </w:r>
            <w:r w:rsidR="00E02DD6" w:rsidRPr="007242C4">
              <w:rPr>
                <w:rFonts w:ascii="Calibri" w:hAnsi="Calibri" w:cs="Calibri"/>
                <w:sz w:val="22"/>
                <w:szCs w:val="22"/>
              </w:rPr>
              <w:t xml:space="preserve"> planowane działania wraz z szacunkowym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czasem i miejsce ich realizacji. Przygotujcie opis tak, żeby oceniający zrozumiał Wasz pomysł i jego skalę.</w:t>
            </w:r>
            <w:r w:rsidR="007638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63834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76383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346DE759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09C9B481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1E609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6BCB96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71E3" w:rsidRPr="007242C4" w14:paraId="7E7DADCA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77512176" w14:textId="2FD7A7CE" w:rsidR="007871E3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Scharakteryzujcie grupę odbiorców Waszej inicjatywy</w:t>
            </w:r>
            <w:r w:rsidR="00814534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t>Kim będą odbiorcy inicjatywy? Wskażcie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 szacunkową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t>l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iczbę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t xml:space="preserve">uczestników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oraz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t xml:space="preserve">ich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charakterystykę (wiek, płeć, sytuację społeczną czy też inne znaczące cechy).</w:t>
            </w:r>
            <w:r w:rsidR="00145B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5BA1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145BA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3DBB6B2D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36811D63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513450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50904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71E3" w:rsidRPr="007242C4" w14:paraId="058C16BE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5A0B7B75" w14:textId="7F4D4819" w:rsidR="007871E3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Opiszcie jakimi zasobami ludzkimi, rzeczowymi dysponujecie </w:t>
            </w:r>
            <w:r w:rsidR="00814534"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oraz kogo p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lanujecie zaangażować w realizację inicjatywy.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Można wskazać potencjalnych partnerów społecznych jak liderzy lokalni, instytucje publiczne czy prywatne, aktywni mieszkańcy, wolontariusze itp. i w jakie działania zostaną oni włączeni.</w:t>
            </w: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45BA1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145BA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76E5721B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6A51255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11EB18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74E0EB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71E3" w:rsidRPr="007242C4" w14:paraId="4526451C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5B5774BC" w14:textId="27C28D21" w:rsidR="007871E3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Opiszcie, jak planujecie promować swoją inicjatywę.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 xml:space="preserve">W jaki sposób planujecie docierać do potencjalnych odbiorców Waszych działań, jak zachęcać ich do udziału </w:t>
            </w:r>
            <w:r w:rsidR="00814534" w:rsidRPr="007242C4">
              <w:rPr>
                <w:rFonts w:ascii="Calibri" w:hAnsi="Calibri" w:cs="Calibri"/>
                <w:sz w:val="22"/>
                <w:szCs w:val="22"/>
              </w:rPr>
              <w:br/>
            </w:r>
            <w:r w:rsidRPr="007242C4">
              <w:rPr>
                <w:rFonts w:ascii="Calibri" w:hAnsi="Calibri" w:cs="Calibri"/>
                <w:sz w:val="22"/>
                <w:szCs w:val="22"/>
              </w:rPr>
              <w:t>w inicjatywnie oraz promować rezultaty Waszych działań.</w:t>
            </w:r>
            <w:r w:rsidR="00145B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5BA1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145BA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5F7FA71C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683623D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961FF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012F49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71E3" w:rsidRPr="007242C4" w14:paraId="4E32ADAE" w14:textId="77777777" w:rsidTr="00C448C4">
        <w:trPr>
          <w:trHeight w:val="377"/>
        </w:trPr>
        <w:tc>
          <w:tcPr>
            <w:tcW w:w="9669" w:type="dxa"/>
            <w:shd w:val="clear" w:color="auto" w:fill="D9D9D9"/>
            <w:vAlign w:val="center"/>
          </w:tcPr>
          <w:p w14:paraId="3F3ACF62" w14:textId="12F0BDEA" w:rsidR="007871E3" w:rsidRPr="007242C4" w:rsidRDefault="007871E3" w:rsidP="00BA00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Przedstawcie jakie rezultaty / efekty planujecie osiągnąć realizując Waszą inicjatywę. </w:t>
            </w:r>
            <w:r w:rsidRPr="007242C4">
              <w:rPr>
                <w:rFonts w:ascii="Calibri" w:hAnsi="Calibri" w:cs="Calibri"/>
                <w:sz w:val="22"/>
                <w:szCs w:val="22"/>
              </w:rPr>
              <w:t>Należy określić rezultaty ilościowo (liczbowe) i jakościowo np. wskazując liczbę uczestników, zwiększenie poziomu wiedzy itd.). Wskażcie także jakie korzyści dla społeczności lokalnej przyniesie realizacja inicjatywy i do jakich zmian społecznych może się ona przyczynić.</w:t>
            </w:r>
            <w:r w:rsidR="00D661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617E" w:rsidRPr="00763834">
              <w:rPr>
                <w:rFonts w:ascii="Calibri" w:hAnsi="Calibri" w:cs="Calibri"/>
                <w:b/>
                <w:bCs/>
                <w:sz w:val="22"/>
                <w:szCs w:val="22"/>
              </w:rPr>
              <w:t>Maksymalnie 2000 znaków</w:t>
            </w:r>
            <w:r w:rsidR="00D6617E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7871E3" w:rsidRPr="007242C4" w14:paraId="43A060DA" w14:textId="77777777" w:rsidTr="007871E3">
        <w:trPr>
          <w:trHeight w:val="377"/>
        </w:trPr>
        <w:tc>
          <w:tcPr>
            <w:tcW w:w="9669" w:type="dxa"/>
            <w:vAlign w:val="center"/>
          </w:tcPr>
          <w:p w14:paraId="093DC634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1E97223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CC79DD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6BE243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D3E90D" w14:textId="77777777" w:rsidR="007871E3" w:rsidRPr="007242C4" w:rsidRDefault="007871E3" w:rsidP="007871E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DBEC951" w14:textId="77777777" w:rsidR="0099031F" w:rsidRPr="007242C4" w:rsidRDefault="0099031F" w:rsidP="009903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3E1658" w14:textId="77777777" w:rsidR="0099031F" w:rsidRPr="007242C4" w:rsidRDefault="0099031F" w:rsidP="0099031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7242C4">
        <w:rPr>
          <w:rFonts w:ascii="Calibri" w:hAnsi="Calibri" w:cs="Calibri"/>
          <w:b/>
          <w:bCs/>
          <w:sz w:val="22"/>
          <w:szCs w:val="22"/>
        </w:rPr>
        <w:t>IV.</w:t>
      </w:r>
      <w:r w:rsidRPr="007242C4">
        <w:rPr>
          <w:rFonts w:ascii="Calibri" w:hAnsi="Calibri" w:cs="Calibri"/>
          <w:b/>
          <w:bCs/>
          <w:sz w:val="22"/>
          <w:szCs w:val="22"/>
        </w:rPr>
        <w:tab/>
        <w:t xml:space="preserve">Szacunkowa kalkulacja kosztów inicjatywy </w:t>
      </w:r>
      <w:r w:rsidRPr="007242C4">
        <w:rPr>
          <w:rFonts w:ascii="Calibri" w:hAnsi="Calibri" w:cs="Calibri"/>
          <w:bCs/>
          <w:sz w:val="22"/>
          <w:szCs w:val="22"/>
        </w:rPr>
        <w:t>(w przypadku większej liczby kosztów istnieje możliwość dodania kolejnych wierszy)</w:t>
      </w:r>
      <w:r w:rsidRPr="007242C4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3"/>
        <w:gridCol w:w="3507"/>
        <w:gridCol w:w="1360"/>
        <w:gridCol w:w="1357"/>
        <w:gridCol w:w="1651"/>
        <w:gridCol w:w="1097"/>
      </w:tblGrid>
      <w:tr w:rsidR="00B57E3F" w:rsidRPr="007242C4" w14:paraId="5B075904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7EC19B8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07" w:type="dxa"/>
            <w:shd w:val="pct15" w:color="auto" w:fill="auto"/>
            <w:vAlign w:val="center"/>
          </w:tcPr>
          <w:p w14:paraId="57A3631C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Rodzaj kosztu i jego przeznaczenie (ilość sztuk/godzin itp.)</w:t>
            </w:r>
          </w:p>
        </w:tc>
        <w:tc>
          <w:tcPr>
            <w:tcW w:w="1360" w:type="dxa"/>
            <w:shd w:val="pct15" w:color="auto" w:fill="auto"/>
            <w:vAlign w:val="center"/>
          </w:tcPr>
          <w:p w14:paraId="321E1D0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357" w:type="dxa"/>
            <w:shd w:val="pct15" w:color="auto" w:fill="auto"/>
            <w:vAlign w:val="center"/>
          </w:tcPr>
          <w:p w14:paraId="5208F58D" w14:textId="45958C7B" w:rsidR="00B57E3F" w:rsidRPr="007242C4" w:rsidRDefault="00EB4EE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jednostek</w:t>
            </w:r>
          </w:p>
        </w:tc>
        <w:tc>
          <w:tcPr>
            <w:tcW w:w="1651" w:type="dxa"/>
            <w:shd w:val="pct15" w:color="auto" w:fill="auto"/>
            <w:vAlign w:val="center"/>
          </w:tcPr>
          <w:p w14:paraId="484BCEE3" w14:textId="5B010AD2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Koszt jednostkowy</w:t>
            </w:r>
          </w:p>
        </w:tc>
        <w:tc>
          <w:tcPr>
            <w:tcW w:w="1097" w:type="dxa"/>
            <w:vAlign w:val="center"/>
          </w:tcPr>
          <w:p w14:paraId="1F4CA94B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Koszt całkowity (zł)</w:t>
            </w:r>
          </w:p>
        </w:tc>
      </w:tr>
      <w:tr w:rsidR="00B57E3F" w:rsidRPr="007242C4" w14:paraId="21DEBE43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EEE630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3F01A351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CE3392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5E6CE0A6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7413BDF7" w14:textId="70F0BC18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346BAD29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7A47F54A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935C4F0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1ED118A9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6ABCD68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479ED3BE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17F3E999" w14:textId="20390C6F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03554BC2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7723FDDA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59A1158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7298384E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4B4F249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052A0C38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3CBFAE5D" w14:textId="352FC875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20910971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1DBD0276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ACE912D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21A4444A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5DC95AA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1E8530C5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6A6658DF" w14:textId="41100463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736C531A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73CCB293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7141FA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5A0EA7F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F4DF94E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47E5B674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6D6211FB" w14:textId="581C11DA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6658B2B5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132A66B7" w14:textId="77777777" w:rsidTr="00170E24">
        <w:trPr>
          <w:jc w:val="center"/>
        </w:trPr>
        <w:tc>
          <w:tcPr>
            <w:tcW w:w="63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EEBB607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vAlign w:val="center"/>
          </w:tcPr>
          <w:p w14:paraId="03B2F181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2E795DE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622DE9D1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096D1B60" w14:textId="1CC239BE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39BFEE6C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7E3F" w:rsidRPr="007242C4" w14:paraId="604BCB56" w14:textId="77777777" w:rsidTr="00170E24">
        <w:trPr>
          <w:trHeight w:val="422"/>
          <w:jc w:val="center"/>
        </w:trPr>
        <w:tc>
          <w:tcPr>
            <w:tcW w:w="622" w:type="dxa"/>
            <w:shd w:val="pct15" w:color="auto" w:fill="auto"/>
          </w:tcPr>
          <w:p w14:paraId="0D414A29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5CB33B97" w14:textId="63D5699B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C4">
              <w:rPr>
                <w:rFonts w:ascii="Calibri" w:hAnsi="Calibri" w:cs="Calibri"/>
                <w:b/>
                <w:bCs/>
                <w:sz w:val="22"/>
                <w:szCs w:val="22"/>
              </w:rPr>
              <w:t>Koszty ogółem:</w:t>
            </w:r>
          </w:p>
        </w:tc>
        <w:tc>
          <w:tcPr>
            <w:tcW w:w="2748" w:type="dxa"/>
            <w:gridSpan w:val="2"/>
          </w:tcPr>
          <w:p w14:paraId="63020A23" w14:textId="77777777" w:rsidR="00B57E3F" w:rsidRPr="007242C4" w:rsidRDefault="00B57E3F" w:rsidP="00C44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6C48E4A" w14:textId="77777777" w:rsidR="0099031F" w:rsidRPr="007242C4" w:rsidRDefault="0099031F" w:rsidP="0099031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9383E0" w14:textId="77777777" w:rsidR="007871E3" w:rsidRPr="007242C4" w:rsidRDefault="007871E3" w:rsidP="007871E3">
      <w:pPr>
        <w:jc w:val="both"/>
        <w:rPr>
          <w:rFonts w:ascii="Calibri" w:hAnsi="Calibri" w:cs="Calibri"/>
          <w:iCs/>
          <w:sz w:val="22"/>
          <w:szCs w:val="22"/>
        </w:rPr>
      </w:pPr>
      <w:r w:rsidRPr="007242C4">
        <w:rPr>
          <w:rFonts w:ascii="Calibri" w:hAnsi="Calibri" w:cs="Calibri"/>
          <w:b/>
          <w:bCs/>
          <w:sz w:val="22"/>
          <w:szCs w:val="22"/>
        </w:rPr>
        <w:t>Oświadczenia:</w:t>
      </w:r>
    </w:p>
    <w:p w14:paraId="6BB33148" w14:textId="5EEEF948" w:rsidR="007871E3" w:rsidRPr="007242C4" w:rsidRDefault="007871E3" w:rsidP="00BA009C">
      <w:pPr>
        <w:pStyle w:val="Akapitzlist"/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Calibri" w:hAnsi="Calibri" w:cs="Calibri"/>
          <w:bCs/>
          <w:sz w:val="22"/>
          <w:szCs w:val="22"/>
        </w:rPr>
      </w:pPr>
      <w:r w:rsidRPr="007242C4">
        <w:rPr>
          <w:rFonts w:ascii="Calibri" w:hAnsi="Calibri" w:cs="Calibri"/>
          <w:iCs/>
          <w:sz w:val="22"/>
          <w:szCs w:val="22"/>
        </w:rPr>
        <w:t xml:space="preserve">Zapoznałem/łam się z Regulaminem </w:t>
      </w:r>
      <w:r w:rsidR="00170E24">
        <w:rPr>
          <w:rFonts w:ascii="Calibri" w:hAnsi="Calibri" w:cs="Calibri"/>
          <w:iCs/>
          <w:sz w:val="22"/>
          <w:szCs w:val="22"/>
        </w:rPr>
        <w:t>I</w:t>
      </w:r>
      <w:r w:rsidRPr="007242C4">
        <w:rPr>
          <w:rFonts w:ascii="Calibri" w:hAnsi="Calibri" w:cs="Calibri"/>
          <w:bCs/>
          <w:sz w:val="22"/>
          <w:szCs w:val="22"/>
        </w:rPr>
        <w:t xml:space="preserve">I edycji konkursu na oddolne </w:t>
      </w:r>
      <w:bookmarkStart w:id="3" w:name="_Hlk192531736"/>
      <w:r w:rsidRPr="007242C4">
        <w:rPr>
          <w:rFonts w:ascii="Calibri" w:hAnsi="Calibri" w:cs="Calibri"/>
          <w:bCs/>
          <w:sz w:val="22"/>
          <w:szCs w:val="22"/>
        </w:rPr>
        <w:t>inicjatywy w ramach projektu „Rybnik – w kierunku zielonej przyszłości”</w:t>
      </w:r>
      <w:bookmarkEnd w:id="3"/>
      <w:r w:rsidRPr="007242C4">
        <w:rPr>
          <w:rFonts w:ascii="Calibri" w:hAnsi="Calibri" w:cs="Calibri"/>
          <w:bCs/>
          <w:sz w:val="22"/>
          <w:szCs w:val="22"/>
        </w:rPr>
        <w:t xml:space="preserve">, </w:t>
      </w:r>
      <w:r w:rsidRPr="007242C4">
        <w:rPr>
          <w:rFonts w:ascii="Calibri" w:hAnsi="Calibri" w:cs="Calibri"/>
          <w:iCs/>
          <w:sz w:val="22"/>
          <w:szCs w:val="22"/>
        </w:rPr>
        <w:t>akceptuję jego warunki i spełniam kryteria kwalifikacyjne uprawniające do udziału w konkursie.</w:t>
      </w:r>
    </w:p>
    <w:p w14:paraId="54767D82" w14:textId="77777777" w:rsidR="007871E3" w:rsidRPr="007242C4" w:rsidRDefault="007871E3" w:rsidP="00BA009C">
      <w:pPr>
        <w:pStyle w:val="Akapitzlist"/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Calibri" w:hAnsi="Calibri" w:cs="Calibri"/>
          <w:bCs/>
          <w:sz w:val="22"/>
          <w:szCs w:val="22"/>
        </w:rPr>
      </w:pPr>
      <w:r w:rsidRPr="007242C4">
        <w:rPr>
          <w:rFonts w:ascii="Calibri" w:hAnsi="Calibri" w:cs="Calibri"/>
          <w:iCs/>
          <w:sz w:val="22"/>
          <w:szCs w:val="22"/>
        </w:rPr>
        <w:t>Wszystkie podane przeze mnie we wniosku dane są zgodne z prawdą i równocześnie zobowiązuję się do poinformować Organizatora w sytuacji zmiany jakichkolwiek danych</w:t>
      </w:r>
    </w:p>
    <w:p w14:paraId="60B9C2DC" w14:textId="77777777" w:rsidR="007871E3" w:rsidRPr="007242C4" w:rsidRDefault="007871E3" w:rsidP="00BA009C">
      <w:pPr>
        <w:pStyle w:val="Akapitzlist"/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Calibri" w:hAnsi="Calibri" w:cs="Calibri"/>
          <w:bCs/>
          <w:sz w:val="22"/>
          <w:szCs w:val="22"/>
        </w:rPr>
      </w:pPr>
      <w:r w:rsidRPr="007242C4">
        <w:rPr>
          <w:rFonts w:ascii="Calibri" w:hAnsi="Calibri" w:cs="Calibri"/>
          <w:iCs/>
          <w:sz w:val="22"/>
          <w:szCs w:val="22"/>
        </w:rPr>
        <w:t xml:space="preserve">Zapoznałem/łam się z klauzulami informacyjnymi RODO zamieszczonymi na stronie </w:t>
      </w:r>
      <w:hyperlink r:id="rId11" w:history="1">
        <w:r w:rsidRPr="007242C4">
          <w:rPr>
            <w:rStyle w:val="Hipercze"/>
            <w:rFonts w:ascii="Calibri" w:hAnsi="Calibri" w:cs="Calibri"/>
            <w:iCs/>
            <w:sz w:val="22"/>
            <w:szCs w:val="22"/>
          </w:rPr>
          <w:t>https://cris.org.pl/2024/07/01/rybnik-w-kierunku-zielonej-przyszlosci/</w:t>
        </w:r>
      </w:hyperlink>
      <w:r w:rsidRPr="007242C4">
        <w:rPr>
          <w:rFonts w:ascii="Calibri" w:hAnsi="Calibri" w:cs="Calibri"/>
          <w:iCs/>
          <w:sz w:val="22"/>
          <w:szCs w:val="22"/>
        </w:rPr>
        <w:t xml:space="preserve"> </w:t>
      </w:r>
    </w:p>
    <w:p w14:paraId="51755B92" w14:textId="77777777" w:rsidR="0099031F" w:rsidRPr="007242C4" w:rsidRDefault="0099031F" w:rsidP="007871E3">
      <w:pPr>
        <w:pStyle w:val="Akapitzlist"/>
        <w:widowControl w:val="0"/>
        <w:tabs>
          <w:tab w:val="right" w:pos="9540"/>
        </w:tabs>
        <w:suppressAutoHyphens w:val="0"/>
        <w:autoSpaceDE w:val="0"/>
        <w:autoSpaceDN w:val="0"/>
        <w:adjustRightInd w:val="0"/>
        <w:spacing w:after="160" w:line="259" w:lineRule="auto"/>
        <w:ind w:left="720"/>
        <w:contextualSpacing/>
        <w:rPr>
          <w:rFonts w:ascii="Calibri" w:hAnsi="Calibri" w:cs="Calibri"/>
          <w:iCs/>
          <w:sz w:val="22"/>
          <w:szCs w:val="22"/>
        </w:rPr>
      </w:pPr>
    </w:p>
    <w:p w14:paraId="5E472931" w14:textId="77777777" w:rsidR="0099031F" w:rsidRPr="007242C4" w:rsidRDefault="0099031F" w:rsidP="0099031F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Calibri"/>
          <w:sz w:val="22"/>
        </w:rPr>
      </w:pPr>
      <w:r w:rsidRPr="007242C4">
        <w:rPr>
          <w:rFonts w:ascii="Calibri" w:hAnsi="Calibri" w:cs="Calibri"/>
          <w:sz w:val="22"/>
        </w:rPr>
        <w:t>.................................................................</w:t>
      </w:r>
    </w:p>
    <w:p w14:paraId="6B0420C1" w14:textId="77777777" w:rsidR="0099031F" w:rsidRPr="007242C4" w:rsidRDefault="0099031F" w:rsidP="0099031F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Calibri"/>
          <w:sz w:val="22"/>
        </w:rPr>
      </w:pPr>
      <w:r w:rsidRPr="007242C4">
        <w:rPr>
          <w:rFonts w:ascii="Calibri" w:hAnsi="Calibri" w:cs="Calibri"/>
          <w:sz w:val="22"/>
        </w:rPr>
        <w:t>.................................................................</w:t>
      </w:r>
    </w:p>
    <w:p w14:paraId="2976F368" w14:textId="6992F3FA" w:rsidR="0099031F" w:rsidRPr="007242C4" w:rsidRDefault="0099031F" w:rsidP="00170E24">
      <w:pPr>
        <w:widowControl w:val="0"/>
        <w:tabs>
          <w:tab w:val="right" w:pos="9540"/>
        </w:tabs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7242C4">
        <w:rPr>
          <w:rFonts w:ascii="Calibri" w:hAnsi="Calibri" w:cs="Calibri"/>
          <w:sz w:val="22"/>
        </w:rPr>
        <w:t>.................................................................</w:t>
      </w:r>
      <w:r w:rsidR="00170E24">
        <w:rPr>
          <w:rFonts w:ascii="Calibri" w:hAnsi="Calibri" w:cs="Calibri"/>
          <w:sz w:val="22"/>
        </w:rPr>
        <w:br/>
      </w:r>
      <w:r w:rsidRPr="007242C4">
        <w:rPr>
          <w:rFonts w:ascii="Calibri" w:hAnsi="Calibri" w:cs="Calibri"/>
          <w:sz w:val="22"/>
        </w:rPr>
        <w:t>(podpisy wnioskodawców)</w:t>
      </w:r>
    </w:p>
    <w:sectPr w:rsidR="0099031F" w:rsidRPr="007242C4" w:rsidSect="00C8603E">
      <w:headerReference w:type="even" r:id="rId12"/>
      <w:headerReference w:type="default" r:id="rId13"/>
      <w:footerReference w:type="default" r:id="rId14"/>
      <w:pgSz w:w="11906" w:h="16838"/>
      <w:pgMar w:top="1675" w:right="1274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D901" w14:textId="77777777" w:rsidR="00A760F2" w:rsidRDefault="00A760F2">
      <w:pPr>
        <w:spacing w:after="0" w:line="240" w:lineRule="auto"/>
      </w:pPr>
      <w:r>
        <w:separator/>
      </w:r>
    </w:p>
  </w:endnote>
  <w:endnote w:type="continuationSeparator" w:id="0">
    <w:p w14:paraId="0E14537F" w14:textId="77777777" w:rsidR="00A760F2" w:rsidRDefault="00A7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E2E0" w14:textId="77777777" w:rsidR="006C6B30" w:rsidRPr="00717920" w:rsidRDefault="00000000" w:rsidP="006C6B30">
    <w:pPr>
      <w:tabs>
        <w:tab w:val="left" w:pos="900"/>
      </w:tabs>
      <w:spacing w:after="0" w:line="240" w:lineRule="auto"/>
      <w:ind w:left="567"/>
      <w:jc w:val="center"/>
      <w:rPr>
        <w:rFonts w:ascii="Georgia" w:hAnsi="Georgia" w:cs="Georgia"/>
        <w:color w:val="FF0000"/>
        <w:sz w:val="16"/>
        <w:szCs w:val="16"/>
      </w:rPr>
    </w:pPr>
    <w:r>
      <w:rPr>
        <w:noProof/>
      </w:rPr>
      <w:pict w14:anchorId="268551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1025" type="#_x0000_t32" style="position:absolute;left:0;text-align:left;margin-left:16.2pt;margin-top:7.2pt;width:443.55pt;height:1.4pt;flip:y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" strokeweight=".26mm">
          <v:stroke joinstyle="miter" endcap="square"/>
        </v:shape>
      </w:pict>
    </w:r>
  </w:p>
  <w:p w14:paraId="75FEA009" w14:textId="77777777" w:rsidR="006C6B30" w:rsidRPr="00253424" w:rsidRDefault="006C6B30" w:rsidP="006C6B30">
    <w:pPr>
      <w:tabs>
        <w:tab w:val="left" w:pos="900"/>
      </w:tabs>
      <w:spacing w:after="0" w:line="240" w:lineRule="auto"/>
      <w:ind w:left="567"/>
      <w:jc w:val="center"/>
      <w:rPr>
        <w:b/>
        <w:color w:val="FF0000"/>
        <w:sz w:val="2"/>
        <w:szCs w:val="16"/>
      </w:rPr>
    </w:pPr>
  </w:p>
  <w:p w14:paraId="444E725B" w14:textId="77777777" w:rsidR="006C6B30" w:rsidRPr="00253424" w:rsidRDefault="006C6B30" w:rsidP="006C6B30">
    <w:pPr>
      <w:pStyle w:val="Stopka"/>
      <w:jc w:val="right"/>
      <w:rPr>
        <w:sz w:val="18"/>
        <w:szCs w:val="18"/>
      </w:rPr>
    </w:pPr>
    <w:r w:rsidRPr="00253424">
      <w:rPr>
        <w:sz w:val="18"/>
        <w:szCs w:val="18"/>
        <w:lang w:val="pl-PL"/>
      </w:rPr>
      <w:t xml:space="preserve">Strona </w:t>
    </w:r>
    <w:r w:rsidRPr="00253424">
      <w:rPr>
        <w:b/>
        <w:bCs/>
        <w:sz w:val="18"/>
        <w:szCs w:val="18"/>
      </w:rPr>
      <w:fldChar w:fldCharType="begin"/>
    </w:r>
    <w:r w:rsidRPr="00253424">
      <w:rPr>
        <w:b/>
        <w:bCs/>
        <w:sz w:val="18"/>
        <w:szCs w:val="18"/>
      </w:rPr>
      <w:instrText>PAGE</w:instrText>
    </w:r>
    <w:r w:rsidRPr="00253424">
      <w:rPr>
        <w:b/>
        <w:bCs/>
        <w:sz w:val="18"/>
        <w:szCs w:val="18"/>
      </w:rPr>
      <w:fldChar w:fldCharType="separate"/>
    </w:r>
    <w:r w:rsidR="00253424">
      <w:rPr>
        <w:b/>
        <w:bCs/>
        <w:noProof/>
        <w:sz w:val="18"/>
        <w:szCs w:val="18"/>
      </w:rPr>
      <w:t>3</w:t>
    </w:r>
    <w:r w:rsidRPr="00253424">
      <w:rPr>
        <w:b/>
        <w:bCs/>
        <w:sz w:val="18"/>
        <w:szCs w:val="18"/>
      </w:rPr>
      <w:fldChar w:fldCharType="end"/>
    </w:r>
    <w:r w:rsidRPr="00253424">
      <w:rPr>
        <w:sz w:val="18"/>
        <w:szCs w:val="18"/>
        <w:lang w:val="pl-PL"/>
      </w:rPr>
      <w:t xml:space="preserve"> z </w:t>
    </w:r>
    <w:r w:rsidRPr="00253424">
      <w:rPr>
        <w:b/>
        <w:bCs/>
        <w:sz w:val="18"/>
        <w:szCs w:val="18"/>
      </w:rPr>
      <w:fldChar w:fldCharType="begin"/>
    </w:r>
    <w:r w:rsidRPr="00253424">
      <w:rPr>
        <w:b/>
        <w:bCs/>
        <w:sz w:val="18"/>
        <w:szCs w:val="18"/>
      </w:rPr>
      <w:instrText>NUMPAGES</w:instrText>
    </w:r>
    <w:r w:rsidRPr="00253424">
      <w:rPr>
        <w:b/>
        <w:bCs/>
        <w:sz w:val="18"/>
        <w:szCs w:val="18"/>
      </w:rPr>
      <w:fldChar w:fldCharType="separate"/>
    </w:r>
    <w:r w:rsidR="00253424">
      <w:rPr>
        <w:b/>
        <w:bCs/>
        <w:noProof/>
        <w:sz w:val="18"/>
        <w:szCs w:val="18"/>
      </w:rPr>
      <w:t>5</w:t>
    </w:r>
    <w:r w:rsidRPr="00253424">
      <w:rPr>
        <w:b/>
        <w:bCs/>
        <w:sz w:val="18"/>
        <w:szCs w:val="18"/>
      </w:rPr>
      <w:fldChar w:fldCharType="end"/>
    </w:r>
  </w:p>
  <w:p w14:paraId="1085D4EB" w14:textId="77777777" w:rsidR="00995FD4" w:rsidRDefault="00995FD4">
    <w:pPr>
      <w:pStyle w:val="Stopka"/>
      <w:rPr>
        <w:rFonts w:ascii="Times" w:hAnsi="Times" w:cs="Time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A623" w14:textId="77777777" w:rsidR="00A760F2" w:rsidRDefault="00A760F2">
      <w:pPr>
        <w:spacing w:after="0" w:line="240" w:lineRule="auto"/>
      </w:pPr>
      <w:r>
        <w:separator/>
      </w:r>
    </w:p>
  </w:footnote>
  <w:footnote w:type="continuationSeparator" w:id="0">
    <w:p w14:paraId="79CBA096" w14:textId="77777777" w:rsidR="00A760F2" w:rsidRDefault="00A760F2">
      <w:pPr>
        <w:spacing w:after="0" w:line="240" w:lineRule="auto"/>
      </w:pPr>
      <w:r>
        <w:continuationSeparator/>
      </w:r>
    </w:p>
  </w:footnote>
  <w:footnote w:id="1">
    <w:p w14:paraId="639F5047" w14:textId="46A0F62B" w:rsidR="0099031F" w:rsidRPr="00B87637" w:rsidRDefault="0099031F" w:rsidP="0099031F">
      <w:pPr>
        <w:pStyle w:val="Tekstprzypisudolnego"/>
        <w:rPr>
          <w:rFonts w:ascii="Calibri" w:hAnsi="Calibri"/>
          <w:lang w:val="pl-PL"/>
        </w:rPr>
      </w:pPr>
      <w:r w:rsidRPr="00A61ADD">
        <w:rPr>
          <w:rStyle w:val="Odwoanieprzypisudolnego"/>
          <w:rFonts w:ascii="Calibri" w:hAnsi="Calibri"/>
        </w:rPr>
        <w:footnoteRef/>
      </w:r>
      <w:r w:rsidRPr="00A61ADD">
        <w:rPr>
          <w:rFonts w:ascii="Calibri" w:hAnsi="Calibri"/>
          <w:vertAlign w:val="superscript"/>
          <w:lang w:val="pl-PL"/>
        </w:rPr>
        <w:t>)</w:t>
      </w:r>
      <w:r w:rsidRPr="00A61ADD">
        <w:rPr>
          <w:rFonts w:ascii="Calibri" w:hAnsi="Calibri"/>
        </w:rPr>
        <w:t xml:space="preserve"> </w:t>
      </w:r>
      <w:r w:rsidRPr="00A61ADD">
        <w:rPr>
          <w:rFonts w:ascii="Calibri" w:hAnsi="Calibri"/>
          <w:lang w:val="pl-PL"/>
        </w:rPr>
        <w:t xml:space="preserve">Maksymalny termin </w:t>
      </w:r>
      <w:r w:rsidRPr="00A61ADD">
        <w:rPr>
          <w:rFonts w:ascii="Calibri" w:hAnsi="Calibri"/>
          <w:sz w:val="18"/>
          <w:szCs w:val="18"/>
          <w:lang w:val="pl-PL"/>
        </w:rPr>
        <w:t>realizacji zadania</w:t>
      </w:r>
      <w:r w:rsidRPr="00A61AD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pl-PL"/>
        </w:rPr>
        <w:t xml:space="preserve">dla projektów to </w:t>
      </w:r>
      <w:r w:rsidRPr="009244E4">
        <w:rPr>
          <w:rFonts w:ascii="Calibri" w:hAnsi="Calibri"/>
          <w:sz w:val="18"/>
          <w:szCs w:val="18"/>
          <w:lang w:val="pl-PL"/>
        </w:rPr>
        <w:t xml:space="preserve">okres </w:t>
      </w:r>
      <w:r w:rsidRPr="009244E4">
        <w:rPr>
          <w:rFonts w:ascii="Calibri" w:hAnsi="Calibri"/>
          <w:sz w:val="18"/>
          <w:szCs w:val="18"/>
        </w:rPr>
        <w:t xml:space="preserve">od </w:t>
      </w:r>
      <w:r w:rsidR="004D32D4">
        <w:rPr>
          <w:rFonts w:ascii="Calibri" w:hAnsi="Calibri"/>
          <w:sz w:val="18"/>
          <w:szCs w:val="18"/>
          <w:lang w:val="pl-PL"/>
        </w:rPr>
        <w:t>01</w:t>
      </w:r>
      <w:r>
        <w:rPr>
          <w:rFonts w:ascii="Calibri" w:hAnsi="Calibri"/>
          <w:sz w:val="18"/>
          <w:szCs w:val="18"/>
          <w:lang w:val="pl-PL"/>
        </w:rPr>
        <w:t>.0</w:t>
      </w:r>
      <w:r w:rsidR="004D32D4">
        <w:rPr>
          <w:rFonts w:ascii="Calibri" w:hAnsi="Calibri"/>
          <w:sz w:val="18"/>
          <w:szCs w:val="18"/>
          <w:lang w:val="pl-PL"/>
        </w:rPr>
        <w:t>1</w:t>
      </w:r>
      <w:r>
        <w:rPr>
          <w:rFonts w:ascii="Calibri" w:hAnsi="Calibri"/>
          <w:sz w:val="18"/>
          <w:szCs w:val="18"/>
          <w:lang w:val="pl-PL"/>
        </w:rPr>
        <w:t>.202</w:t>
      </w:r>
      <w:r w:rsidR="004D32D4">
        <w:rPr>
          <w:rFonts w:ascii="Calibri" w:hAnsi="Calibri"/>
          <w:sz w:val="18"/>
          <w:szCs w:val="18"/>
          <w:lang w:val="pl-PL"/>
        </w:rPr>
        <w:t>6</w:t>
      </w:r>
      <w:r>
        <w:rPr>
          <w:rFonts w:ascii="Calibri" w:hAnsi="Calibri"/>
          <w:sz w:val="18"/>
          <w:szCs w:val="18"/>
          <w:lang w:val="pl-PL"/>
        </w:rPr>
        <w:t xml:space="preserve"> do </w:t>
      </w:r>
      <w:r w:rsidR="00E11BAF">
        <w:rPr>
          <w:rFonts w:ascii="Calibri" w:hAnsi="Calibri"/>
          <w:sz w:val="18"/>
          <w:szCs w:val="18"/>
          <w:lang w:val="pl-PL"/>
        </w:rPr>
        <w:t>15</w:t>
      </w:r>
      <w:r>
        <w:rPr>
          <w:rFonts w:ascii="Calibri" w:hAnsi="Calibri"/>
          <w:sz w:val="18"/>
          <w:szCs w:val="18"/>
          <w:lang w:val="pl-PL"/>
        </w:rPr>
        <w:t>.</w:t>
      </w:r>
      <w:r w:rsidR="00E11BAF">
        <w:rPr>
          <w:rFonts w:ascii="Calibri" w:hAnsi="Calibri"/>
          <w:sz w:val="18"/>
          <w:szCs w:val="18"/>
          <w:lang w:val="pl-PL"/>
        </w:rPr>
        <w:t>05</w:t>
      </w:r>
      <w:r>
        <w:rPr>
          <w:rFonts w:ascii="Calibri" w:hAnsi="Calibri"/>
          <w:sz w:val="18"/>
          <w:szCs w:val="18"/>
          <w:lang w:val="pl-PL"/>
        </w:rPr>
        <w:t>.202</w:t>
      </w:r>
      <w:r w:rsidR="00E11BAF">
        <w:rPr>
          <w:rFonts w:ascii="Calibri" w:hAnsi="Calibri"/>
          <w:sz w:val="18"/>
          <w:szCs w:val="18"/>
          <w:lang w:val="pl-PL"/>
        </w:rPr>
        <w:t>6</w:t>
      </w:r>
      <w:r w:rsidRPr="009244E4">
        <w:rPr>
          <w:rFonts w:ascii="Calibri" w:hAnsi="Calibri"/>
          <w:sz w:val="18"/>
          <w:szCs w:val="18"/>
          <w:lang w:val="pl-PL"/>
        </w:rPr>
        <w:t xml:space="preserve"> r.;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834C" w14:textId="77777777" w:rsidR="00995FD4" w:rsidRDefault="00000000">
    <w:pPr>
      <w:pStyle w:val="Nagwek"/>
    </w:pPr>
    <w:r>
      <w:rPr>
        <w:rFonts w:ascii="Tahoma" w:hAnsi="Tahoma" w:cs="Tahoma"/>
        <w:noProof/>
        <w:sz w:val="28"/>
        <w:szCs w:val="28"/>
      </w:rPr>
      <w:pict w14:anchorId="445DC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29.6pt;height:63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EF" w14:textId="77777777" w:rsidR="00995FD4" w:rsidRDefault="00000000" w:rsidP="00FA42F9">
    <w:pPr>
      <w:pStyle w:val="Nagwek"/>
      <w:jc w:val="both"/>
    </w:pPr>
    <w:r>
      <w:rPr>
        <w:noProof/>
      </w:rPr>
      <w:pict w14:anchorId="45353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6" type="#_x0000_t75" style="position:absolute;left:0;text-align:left;margin-left:-25.8pt;margin-top:-15pt;width:510.75pt;height:53.25pt;z-index:1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8E4FAC2"/>
    <w:name w:val="WW8Num1"/>
    <w:lvl w:ilvl="0">
      <w:start w:val="1"/>
      <w:numFmt w:val="decimal"/>
      <w:lvlText w:val="%1."/>
      <w:lvlJc w:val="left"/>
      <w:pPr>
        <w:tabs>
          <w:tab w:val="num" w:pos="8428"/>
        </w:tabs>
        <w:ind w:left="9868" w:hanging="360"/>
      </w:pPr>
      <w:rPr>
        <w:rFonts w:ascii="Times New Roman" w:eastAsia="Symbol" w:hAnsi="Times New Roman" w:cs="Times New Roman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right"/>
      <w:pPr>
        <w:tabs>
          <w:tab w:val="num" w:pos="1199"/>
        </w:tabs>
        <w:ind w:left="1211" w:hanging="360"/>
      </w:pPr>
      <w:rPr>
        <w:rFonts w:ascii="Times" w:eastAsia="Symbol" w:hAnsi="Times" w:cs="Arial" w:hint="default"/>
        <w:b/>
        <w:sz w:val="20"/>
        <w:szCs w:val="20"/>
        <w:lang w:eastAsia="pl-PL"/>
      </w:rPr>
    </w:lvl>
  </w:abstractNum>
  <w:abstractNum w:abstractNumId="2" w15:restartNumberingAfterBreak="0">
    <w:nsid w:val="00000003"/>
    <w:multiLevelType w:val="multilevel"/>
    <w:tmpl w:val="034CEDDA"/>
    <w:name w:val="WW8Num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" w:eastAsia="Times New Roman" w:hAnsi="Times" w:cs="Arial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" w:eastAsia="Symbol" w:hAnsi="Times" w:cs="Arial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" w:hAnsi="Times" w:cs="Times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..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..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" w:eastAsia="Symbol" w:hAnsi="Times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3" w:hanging="360"/>
      </w:pPr>
      <w:rPr>
        <w:rFonts w:ascii="Times" w:eastAsia="Symbol" w:hAnsi="Times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1" w:hanging="720"/>
      </w:pPr>
      <w:rPr>
        <w:rFonts w:ascii="Times" w:eastAsia="Symbol" w:hAnsi="Times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ascii="Times" w:eastAsia="Symbol" w:hAnsi="Times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ascii="Times" w:eastAsia="Symbol" w:hAnsi="Times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ascii="Times" w:eastAsia="Symbol" w:hAnsi="Times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080"/>
      </w:pPr>
      <w:rPr>
        <w:rFonts w:ascii="Times" w:eastAsia="Symbol" w:hAnsi="Times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ascii="Times" w:eastAsia="Symbol" w:hAnsi="Times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ascii="Times" w:eastAsia="Symbol" w:hAnsi="Times" w:cs="Arial" w:hint="default"/>
        <w:b/>
        <w:sz w:val="20"/>
        <w:szCs w:val="20"/>
      </w:rPr>
    </w:lvl>
  </w:abstractNum>
  <w:abstractNum w:abstractNumId="8" w15:restartNumberingAfterBreak="0">
    <w:nsid w:val="00000009"/>
    <w:multiLevelType w:val="multilevel"/>
    <w:tmpl w:val="6ECAB25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EA008E22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Symbol" w:hAnsi="Times" w:cs="Arial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" w:eastAsia="Symbol" w:hAnsi="Times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1"/>
    <w:multiLevelType w:val="multilevel"/>
    <w:tmpl w:val="4DC4D52E"/>
    <w:name w:val="WW8Num1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Symbol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2"/>
    <w:multiLevelType w:val="multilevel"/>
    <w:tmpl w:val="E7BA874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Symbol" w:hAnsi="Times" w:cs="Arial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" w:eastAsia="Symbol" w:hAnsi="Times" w:cs="Arial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F257EC"/>
    <w:multiLevelType w:val="hybridMultilevel"/>
    <w:tmpl w:val="218EC6DE"/>
    <w:lvl w:ilvl="0" w:tplc="EA544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7B43"/>
    <w:multiLevelType w:val="hybridMultilevel"/>
    <w:tmpl w:val="8E18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85467"/>
    <w:multiLevelType w:val="hybridMultilevel"/>
    <w:tmpl w:val="8E189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5781">
    <w:abstractNumId w:val="5"/>
  </w:num>
  <w:num w:numId="2" w16cid:durableId="542979823">
    <w:abstractNumId w:val="17"/>
  </w:num>
  <w:num w:numId="3" w16cid:durableId="882325802">
    <w:abstractNumId w:val="18"/>
  </w:num>
  <w:num w:numId="4" w16cid:durableId="124171979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DFF"/>
    <w:rsid w:val="00000D28"/>
    <w:rsid w:val="00005B0C"/>
    <w:rsid w:val="00006137"/>
    <w:rsid w:val="000141C2"/>
    <w:rsid w:val="00017179"/>
    <w:rsid w:val="000216CC"/>
    <w:rsid w:val="000220F3"/>
    <w:rsid w:val="00025490"/>
    <w:rsid w:val="0002726B"/>
    <w:rsid w:val="0003158E"/>
    <w:rsid w:val="0003493B"/>
    <w:rsid w:val="000366E0"/>
    <w:rsid w:val="000424C4"/>
    <w:rsid w:val="000441AF"/>
    <w:rsid w:val="000470EE"/>
    <w:rsid w:val="00052263"/>
    <w:rsid w:val="00052B9C"/>
    <w:rsid w:val="000562B8"/>
    <w:rsid w:val="00057441"/>
    <w:rsid w:val="00063BFF"/>
    <w:rsid w:val="0007117C"/>
    <w:rsid w:val="00072AA3"/>
    <w:rsid w:val="000835AC"/>
    <w:rsid w:val="00086926"/>
    <w:rsid w:val="00095DA8"/>
    <w:rsid w:val="000A11A3"/>
    <w:rsid w:val="000C5AFB"/>
    <w:rsid w:val="000D0339"/>
    <w:rsid w:val="000D3315"/>
    <w:rsid w:val="000D39BB"/>
    <w:rsid w:val="000E06E5"/>
    <w:rsid w:val="000F096B"/>
    <w:rsid w:val="000F73E5"/>
    <w:rsid w:val="00102369"/>
    <w:rsid w:val="00105D7C"/>
    <w:rsid w:val="0010677D"/>
    <w:rsid w:val="001069DB"/>
    <w:rsid w:val="00107AE6"/>
    <w:rsid w:val="00113F3C"/>
    <w:rsid w:val="00131070"/>
    <w:rsid w:val="00132F77"/>
    <w:rsid w:val="00140457"/>
    <w:rsid w:val="00141213"/>
    <w:rsid w:val="001421F3"/>
    <w:rsid w:val="00143213"/>
    <w:rsid w:val="0014336F"/>
    <w:rsid w:val="001454DA"/>
    <w:rsid w:val="0014591D"/>
    <w:rsid w:val="00145BA1"/>
    <w:rsid w:val="001471B1"/>
    <w:rsid w:val="001505D9"/>
    <w:rsid w:val="001534DF"/>
    <w:rsid w:val="00154D74"/>
    <w:rsid w:val="00161A9C"/>
    <w:rsid w:val="00163AB9"/>
    <w:rsid w:val="00170E24"/>
    <w:rsid w:val="001802DB"/>
    <w:rsid w:val="00180BBC"/>
    <w:rsid w:val="001829C7"/>
    <w:rsid w:val="00182CA3"/>
    <w:rsid w:val="00186664"/>
    <w:rsid w:val="00186E88"/>
    <w:rsid w:val="001913D4"/>
    <w:rsid w:val="001A31A0"/>
    <w:rsid w:val="001A3F61"/>
    <w:rsid w:val="001A4DDB"/>
    <w:rsid w:val="001A6930"/>
    <w:rsid w:val="001C32DF"/>
    <w:rsid w:val="001C48AC"/>
    <w:rsid w:val="001C5351"/>
    <w:rsid w:val="001C6034"/>
    <w:rsid w:val="001D1A1E"/>
    <w:rsid w:val="001D3418"/>
    <w:rsid w:val="001D76DF"/>
    <w:rsid w:val="001D7DB2"/>
    <w:rsid w:val="001E4116"/>
    <w:rsid w:val="001F0A9C"/>
    <w:rsid w:val="001F216B"/>
    <w:rsid w:val="001F5886"/>
    <w:rsid w:val="001F5B7E"/>
    <w:rsid w:val="001F7BF4"/>
    <w:rsid w:val="002021BF"/>
    <w:rsid w:val="00206F04"/>
    <w:rsid w:val="00211546"/>
    <w:rsid w:val="00214D02"/>
    <w:rsid w:val="002221E6"/>
    <w:rsid w:val="00224599"/>
    <w:rsid w:val="00224F82"/>
    <w:rsid w:val="002269E8"/>
    <w:rsid w:val="00226F05"/>
    <w:rsid w:val="002315FF"/>
    <w:rsid w:val="00240DFF"/>
    <w:rsid w:val="002440DF"/>
    <w:rsid w:val="00244B37"/>
    <w:rsid w:val="00252285"/>
    <w:rsid w:val="00253424"/>
    <w:rsid w:val="002553AE"/>
    <w:rsid w:val="002612B0"/>
    <w:rsid w:val="00263ABF"/>
    <w:rsid w:val="002655A3"/>
    <w:rsid w:val="002658A8"/>
    <w:rsid w:val="00273E32"/>
    <w:rsid w:val="00274A70"/>
    <w:rsid w:val="00275A4E"/>
    <w:rsid w:val="00276186"/>
    <w:rsid w:val="002852F0"/>
    <w:rsid w:val="0029540C"/>
    <w:rsid w:val="002972B1"/>
    <w:rsid w:val="002A06F2"/>
    <w:rsid w:val="002A1E36"/>
    <w:rsid w:val="002A531C"/>
    <w:rsid w:val="002A7094"/>
    <w:rsid w:val="002A7B59"/>
    <w:rsid w:val="002C012D"/>
    <w:rsid w:val="002C0865"/>
    <w:rsid w:val="002C1670"/>
    <w:rsid w:val="002C347F"/>
    <w:rsid w:val="002C3F34"/>
    <w:rsid w:val="002C41F6"/>
    <w:rsid w:val="002D22A7"/>
    <w:rsid w:val="002D2AC3"/>
    <w:rsid w:val="002E23DA"/>
    <w:rsid w:val="002F3375"/>
    <w:rsid w:val="002F426E"/>
    <w:rsid w:val="002F7914"/>
    <w:rsid w:val="0031372C"/>
    <w:rsid w:val="00326091"/>
    <w:rsid w:val="00330E6C"/>
    <w:rsid w:val="00332FC5"/>
    <w:rsid w:val="00337AE2"/>
    <w:rsid w:val="00342D3E"/>
    <w:rsid w:val="00346BCE"/>
    <w:rsid w:val="00347DDD"/>
    <w:rsid w:val="003558CC"/>
    <w:rsid w:val="00357498"/>
    <w:rsid w:val="003576D1"/>
    <w:rsid w:val="00362EC9"/>
    <w:rsid w:val="003646FF"/>
    <w:rsid w:val="003652BA"/>
    <w:rsid w:val="00373146"/>
    <w:rsid w:val="00381058"/>
    <w:rsid w:val="00383C9B"/>
    <w:rsid w:val="00385292"/>
    <w:rsid w:val="00391EA2"/>
    <w:rsid w:val="003A7362"/>
    <w:rsid w:val="003B313E"/>
    <w:rsid w:val="003B5486"/>
    <w:rsid w:val="003B732A"/>
    <w:rsid w:val="003C0672"/>
    <w:rsid w:val="003C2091"/>
    <w:rsid w:val="003C5AD0"/>
    <w:rsid w:val="003C5DDC"/>
    <w:rsid w:val="003D67F4"/>
    <w:rsid w:val="003E10D7"/>
    <w:rsid w:val="003E3316"/>
    <w:rsid w:val="00401A8D"/>
    <w:rsid w:val="00405866"/>
    <w:rsid w:val="004107B5"/>
    <w:rsid w:val="004125C3"/>
    <w:rsid w:val="0041575E"/>
    <w:rsid w:val="004302D1"/>
    <w:rsid w:val="00433BA3"/>
    <w:rsid w:val="00442AD8"/>
    <w:rsid w:val="00447E9D"/>
    <w:rsid w:val="00450545"/>
    <w:rsid w:val="00452016"/>
    <w:rsid w:val="00453BA6"/>
    <w:rsid w:val="004563AD"/>
    <w:rsid w:val="00457258"/>
    <w:rsid w:val="0045770D"/>
    <w:rsid w:val="0046095F"/>
    <w:rsid w:val="004724A2"/>
    <w:rsid w:val="004724C2"/>
    <w:rsid w:val="00472589"/>
    <w:rsid w:val="004726F4"/>
    <w:rsid w:val="004730BF"/>
    <w:rsid w:val="0047778D"/>
    <w:rsid w:val="004841A0"/>
    <w:rsid w:val="00485D6C"/>
    <w:rsid w:val="00487C83"/>
    <w:rsid w:val="00490FF0"/>
    <w:rsid w:val="004A21D5"/>
    <w:rsid w:val="004A2E49"/>
    <w:rsid w:val="004A62DE"/>
    <w:rsid w:val="004B385B"/>
    <w:rsid w:val="004B4E62"/>
    <w:rsid w:val="004B78B5"/>
    <w:rsid w:val="004C14D9"/>
    <w:rsid w:val="004C3554"/>
    <w:rsid w:val="004C35F6"/>
    <w:rsid w:val="004C4263"/>
    <w:rsid w:val="004C5747"/>
    <w:rsid w:val="004C6213"/>
    <w:rsid w:val="004D12FF"/>
    <w:rsid w:val="004D254D"/>
    <w:rsid w:val="004D32D4"/>
    <w:rsid w:val="004D78C4"/>
    <w:rsid w:val="004E5808"/>
    <w:rsid w:val="004F25BE"/>
    <w:rsid w:val="004F2B05"/>
    <w:rsid w:val="0050029D"/>
    <w:rsid w:val="00503845"/>
    <w:rsid w:val="0050655F"/>
    <w:rsid w:val="00510178"/>
    <w:rsid w:val="005157A9"/>
    <w:rsid w:val="00532974"/>
    <w:rsid w:val="00542FE4"/>
    <w:rsid w:val="00545477"/>
    <w:rsid w:val="0054649F"/>
    <w:rsid w:val="00550CC5"/>
    <w:rsid w:val="0055321E"/>
    <w:rsid w:val="005543BB"/>
    <w:rsid w:val="00565E21"/>
    <w:rsid w:val="00570890"/>
    <w:rsid w:val="005710AB"/>
    <w:rsid w:val="00581165"/>
    <w:rsid w:val="00581D59"/>
    <w:rsid w:val="00586D16"/>
    <w:rsid w:val="00587158"/>
    <w:rsid w:val="0059235E"/>
    <w:rsid w:val="0059292A"/>
    <w:rsid w:val="005971D1"/>
    <w:rsid w:val="005A07CB"/>
    <w:rsid w:val="005A19C4"/>
    <w:rsid w:val="005A31DB"/>
    <w:rsid w:val="005A3A73"/>
    <w:rsid w:val="005A69E7"/>
    <w:rsid w:val="005A6EBD"/>
    <w:rsid w:val="005B0AD2"/>
    <w:rsid w:val="005B1211"/>
    <w:rsid w:val="005B2C6B"/>
    <w:rsid w:val="005B5A44"/>
    <w:rsid w:val="005B6628"/>
    <w:rsid w:val="005C35EC"/>
    <w:rsid w:val="005C4EE0"/>
    <w:rsid w:val="005C5C99"/>
    <w:rsid w:val="005D075E"/>
    <w:rsid w:val="005D3EAE"/>
    <w:rsid w:val="005D42DD"/>
    <w:rsid w:val="005D7D28"/>
    <w:rsid w:val="005D7DBB"/>
    <w:rsid w:val="005E11E8"/>
    <w:rsid w:val="005E5248"/>
    <w:rsid w:val="005E647C"/>
    <w:rsid w:val="005E70A2"/>
    <w:rsid w:val="006037A6"/>
    <w:rsid w:val="00603E6A"/>
    <w:rsid w:val="006049A6"/>
    <w:rsid w:val="00606492"/>
    <w:rsid w:val="0060683F"/>
    <w:rsid w:val="00611AFE"/>
    <w:rsid w:val="00623027"/>
    <w:rsid w:val="00627F04"/>
    <w:rsid w:val="00627F17"/>
    <w:rsid w:val="00635707"/>
    <w:rsid w:val="00643930"/>
    <w:rsid w:val="006440BE"/>
    <w:rsid w:val="006475CE"/>
    <w:rsid w:val="006557FD"/>
    <w:rsid w:val="00655835"/>
    <w:rsid w:val="006619C4"/>
    <w:rsid w:val="00670160"/>
    <w:rsid w:val="006702BB"/>
    <w:rsid w:val="0067560D"/>
    <w:rsid w:val="006817E5"/>
    <w:rsid w:val="0068466C"/>
    <w:rsid w:val="006A1484"/>
    <w:rsid w:val="006A2B02"/>
    <w:rsid w:val="006A3720"/>
    <w:rsid w:val="006A4699"/>
    <w:rsid w:val="006A492A"/>
    <w:rsid w:val="006B02B8"/>
    <w:rsid w:val="006C32F7"/>
    <w:rsid w:val="006C6B30"/>
    <w:rsid w:val="006C7790"/>
    <w:rsid w:val="006D1DE5"/>
    <w:rsid w:val="006D28D0"/>
    <w:rsid w:val="006E36A9"/>
    <w:rsid w:val="006E4335"/>
    <w:rsid w:val="006E7583"/>
    <w:rsid w:val="006E7EA2"/>
    <w:rsid w:val="006F5FD5"/>
    <w:rsid w:val="006F7057"/>
    <w:rsid w:val="006F7A4D"/>
    <w:rsid w:val="007032ED"/>
    <w:rsid w:val="00703B5E"/>
    <w:rsid w:val="00704477"/>
    <w:rsid w:val="0071129A"/>
    <w:rsid w:val="00712BBF"/>
    <w:rsid w:val="00714297"/>
    <w:rsid w:val="00716CE5"/>
    <w:rsid w:val="00717920"/>
    <w:rsid w:val="00723CAE"/>
    <w:rsid w:val="007242C4"/>
    <w:rsid w:val="007252D6"/>
    <w:rsid w:val="00725AF8"/>
    <w:rsid w:val="00730B03"/>
    <w:rsid w:val="00732CA3"/>
    <w:rsid w:val="00737A10"/>
    <w:rsid w:val="00737E7E"/>
    <w:rsid w:val="0074144D"/>
    <w:rsid w:val="00762931"/>
    <w:rsid w:val="00763834"/>
    <w:rsid w:val="0076703E"/>
    <w:rsid w:val="00783941"/>
    <w:rsid w:val="007858D5"/>
    <w:rsid w:val="00786397"/>
    <w:rsid w:val="00786D84"/>
    <w:rsid w:val="007871E3"/>
    <w:rsid w:val="00787A8E"/>
    <w:rsid w:val="00787EAD"/>
    <w:rsid w:val="007955F6"/>
    <w:rsid w:val="00795AE6"/>
    <w:rsid w:val="007A1492"/>
    <w:rsid w:val="007A264C"/>
    <w:rsid w:val="007A38E1"/>
    <w:rsid w:val="007B5B08"/>
    <w:rsid w:val="007B6170"/>
    <w:rsid w:val="007C10F1"/>
    <w:rsid w:val="007C47AB"/>
    <w:rsid w:val="007C671B"/>
    <w:rsid w:val="007D179C"/>
    <w:rsid w:val="007D5922"/>
    <w:rsid w:val="007E2E4D"/>
    <w:rsid w:val="007E4512"/>
    <w:rsid w:val="007E4EED"/>
    <w:rsid w:val="007F2928"/>
    <w:rsid w:val="007F5112"/>
    <w:rsid w:val="007F53D5"/>
    <w:rsid w:val="007F5B83"/>
    <w:rsid w:val="008051F9"/>
    <w:rsid w:val="00806821"/>
    <w:rsid w:val="00814534"/>
    <w:rsid w:val="00815389"/>
    <w:rsid w:val="0081538A"/>
    <w:rsid w:val="0081761A"/>
    <w:rsid w:val="008176ED"/>
    <w:rsid w:val="00817C79"/>
    <w:rsid w:val="00821751"/>
    <w:rsid w:val="008251FC"/>
    <w:rsid w:val="00826EC3"/>
    <w:rsid w:val="00833ECD"/>
    <w:rsid w:val="00834563"/>
    <w:rsid w:val="0083496D"/>
    <w:rsid w:val="00840E58"/>
    <w:rsid w:val="00844235"/>
    <w:rsid w:val="00844B64"/>
    <w:rsid w:val="00846012"/>
    <w:rsid w:val="00854052"/>
    <w:rsid w:val="008628C6"/>
    <w:rsid w:val="00872999"/>
    <w:rsid w:val="008822AE"/>
    <w:rsid w:val="0088585B"/>
    <w:rsid w:val="00886B6F"/>
    <w:rsid w:val="008923E1"/>
    <w:rsid w:val="00894B51"/>
    <w:rsid w:val="00895A0C"/>
    <w:rsid w:val="008973BE"/>
    <w:rsid w:val="008A0E67"/>
    <w:rsid w:val="008A353E"/>
    <w:rsid w:val="008A5089"/>
    <w:rsid w:val="008A7581"/>
    <w:rsid w:val="008B3EAA"/>
    <w:rsid w:val="008B3FD1"/>
    <w:rsid w:val="008C4419"/>
    <w:rsid w:val="008C5664"/>
    <w:rsid w:val="008C70B2"/>
    <w:rsid w:val="008C79B8"/>
    <w:rsid w:val="008D263F"/>
    <w:rsid w:val="008D53C5"/>
    <w:rsid w:val="008D76D0"/>
    <w:rsid w:val="008E2601"/>
    <w:rsid w:val="008E2D49"/>
    <w:rsid w:val="008E37F0"/>
    <w:rsid w:val="008E7A8D"/>
    <w:rsid w:val="008F2A8C"/>
    <w:rsid w:val="0091133C"/>
    <w:rsid w:val="0092651C"/>
    <w:rsid w:val="00940EA4"/>
    <w:rsid w:val="00942741"/>
    <w:rsid w:val="00942FD0"/>
    <w:rsid w:val="00953938"/>
    <w:rsid w:val="00954150"/>
    <w:rsid w:val="009565C7"/>
    <w:rsid w:val="00962952"/>
    <w:rsid w:val="0096322A"/>
    <w:rsid w:val="00966F45"/>
    <w:rsid w:val="00973A94"/>
    <w:rsid w:val="009858A6"/>
    <w:rsid w:val="0099031F"/>
    <w:rsid w:val="00995FD4"/>
    <w:rsid w:val="00997A8A"/>
    <w:rsid w:val="009A4267"/>
    <w:rsid w:val="009A7AF4"/>
    <w:rsid w:val="009A7E4C"/>
    <w:rsid w:val="009B6428"/>
    <w:rsid w:val="009C160C"/>
    <w:rsid w:val="009C7345"/>
    <w:rsid w:val="009D1D37"/>
    <w:rsid w:val="009D2B1D"/>
    <w:rsid w:val="009D494B"/>
    <w:rsid w:val="009E4BDD"/>
    <w:rsid w:val="00A00771"/>
    <w:rsid w:val="00A040CE"/>
    <w:rsid w:val="00A06101"/>
    <w:rsid w:val="00A079E7"/>
    <w:rsid w:val="00A11F7B"/>
    <w:rsid w:val="00A121B1"/>
    <w:rsid w:val="00A1246E"/>
    <w:rsid w:val="00A128FE"/>
    <w:rsid w:val="00A163CB"/>
    <w:rsid w:val="00A209D7"/>
    <w:rsid w:val="00A221E7"/>
    <w:rsid w:val="00A232E5"/>
    <w:rsid w:val="00A33FBF"/>
    <w:rsid w:val="00A350DC"/>
    <w:rsid w:val="00A43338"/>
    <w:rsid w:val="00A44E68"/>
    <w:rsid w:val="00A53D03"/>
    <w:rsid w:val="00A6064B"/>
    <w:rsid w:val="00A63B40"/>
    <w:rsid w:val="00A70BED"/>
    <w:rsid w:val="00A715AA"/>
    <w:rsid w:val="00A760F2"/>
    <w:rsid w:val="00A83658"/>
    <w:rsid w:val="00A84C6B"/>
    <w:rsid w:val="00A8766A"/>
    <w:rsid w:val="00A951CD"/>
    <w:rsid w:val="00AA1FE0"/>
    <w:rsid w:val="00AA747B"/>
    <w:rsid w:val="00AB3118"/>
    <w:rsid w:val="00AB56CB"/>
    <w:rsid w:val="00AB6A34"/>
    <w:rsid w:val="00AC0363"/>
    <w:rsid w:val="00AC2CB3"/>
    <w:rsid w:val="00AC37EE"/>
    <w:rsid w:val="00AC648C"/>
    <w:rsid w:val="00AD1945"/>
    <w:rsid w:val="00AD3D33"/>
    <w:rsid w:val="00AD5408"/>
    <w:rsid w:val="00AE366C"/>
    <w:rsid w:val="00AE39F0"/>
    <w:rsid w:val="00AF10DC"/>
    <w:rsid w:val="00AF2D6F"/>
    <w:rsid w:val="00AF3F3A"/>
    <w:rsid w:val="00AF4528"/>
    <w:rsid w:val="00B03CAF"/>
    <w:rsid w:val="00B04D48"/>
    <w:rsid w:val="00B15324"/>
    <w:rsid w:val="00B2317C"/>
    <w:rsid w:val="00B2546F"/>
    <w:rsid w:val="00B323CD"/>
    <w:rsid w:val="00B3425A"/>
    <w:rsid w:val="00B35D0B"/>
    <w:rsid w:val="00B3667E"/>
    <w:rsid w:val="00B52414"/>
    <w:rsid w:val="00B57E3F"/>
    <w:rsid w:val="00B61B57"/>
    <w:rsid w:val="00B65B7B"/>
    <w:rsid w:val="00B662FD"/>
    <w:rsid w:val="00B76571"/>
    <w:rsid w:val="00B80693"/>
    <w:rsid w:val="00B81F0A"/>
    <w:rsid w:val="00B92D51"/>
    <w:rsid w:val="00B92DA7"/>
    <w:rsid w:val="00B95B6C"/>
    <w:rsid w:val="00BA009C"/>
    <w:rsid w:val="00BA0497"/>
    <w:rsid w:val="00BA1595"/>
    <w:rsid w:val="00BB23C3"/>
    <w:rsid w:val="00BB6BD3"/>
    <w:rsid w:val="00BC1CC2"/>
    <w:rsid w:val="00BC4DD4"/>
    <w:rsid w:val="00BD0B96"/>
    <w:rsid w:val="00BE0593"/>
    <w:rsid w:val="00BE0A19"/>
    <w:rsid w:val="00BE3A92"/>
    <w:rsid w:val="00BE7740"/>
    <w:rsid w:val="00BF3548"/>
    <w:rsid w:val="00BF49D0"/>
    <w:rsid w:val="00BF7492"/>
    <w:rsid w:val="00C00891"/>
    <w:rsid w:val="00C026DA"/>
    <w:rsid w:val="00C0337B"/>
    <w:rsid w:val="00C11323"/>
    <w:rsid w:val="00C1552D"/>
    <w:rsid w:val="00C21CEE"/>
    <w:rsid w:val="00C23E64"/>
    <w:rsid w:val="00C263BB"/>
    <w:rsid w:val="00C30B12"/>
    <w:rsid w:val="00C33038"/>
    <w:rsid w:val="00C35F96"/>
    <w:rsid w:val="00C3700B"/>
    <w:rsid w:val="00C41CEC"/>
    <w:rsid w:val="00C448C4"/>
    <w:rsid w:val="00C4714F"/>
    <w:rsid w:val="00C51888"/>
    <w:rsid w:val="00C529B7"/>
    <w:rsid w:val="00C5307B"/>
    <w:rsid w:val="00C535B3"/>
    <w:rsid w:val="00C537AA"/>
    <w:rsid w:val="00C562FD"/>
    <w:rsid w:val="00C72DCB"/>
    <w:rsid w:val="00C84D89"/>
    <w:rsid w:val="00C8603E"/>
    <w:rsid w:val="00C96842"/>
    <w:rsid w:val="00CA18CF"/>
    <w:rsid w:val="00CA4CDF"/>
    <w:rsid w:val="00CB5756"/>
    <w:rsid w:val="00CB5D08"/>
    <w:rsid w:val="00CC1E6A"/>
    <w:rsid w:val="00CC22BD"/>
    <w:rsid w:val="00CC6B6C"/>
    <w:rsid w:val="00CD2570"/>
    <w:rsid w:val="00CD2822"/>
    <w:rsid w:val="00CD2ABD"/>
    <w:rsid w:val="00CD3581"/>
    <w:rsid w:val="00CD4030"/>
    <w:rsid w:val="00CD5A96"/>
    <w:rsid w:val="00CF126F"/>
    <w:rsid w:val="00CF64B0"/>
    <w:rsid w:val="00CF6E97"/>
    <w:rsid w:val="00D03859"/>
    <w:rsid w:val="00D12625"/>
    <w:rsid w:val="00D1637F"/>
    <w:rsid w:val="00D21449"/>
    <w:rsid w:val="00D26EA0"/>
    <w:rsid w:val="00D362B4"/>
    <w:rsid w:val="00D4339A"/>
    <w:rsid w:val="00D653A1"/>
    <w:rsid w:val="00D6617E"/>
    <w:rsid w:val="00D662CC"/>
    <w:rsid w:val="00D72734"/>
    <w:rsid w:val="00D77C8B"/>
    <w:rsid w:val="00D83FBA"/>
    <w:rsid w:val="00D85C28"/>
    <w:rsid w:val="00D907F4"/>
    <w:rsid w:val="00D90B1E"/>
    <w:rsid w:val="00D978F2"/>
    <w:rsid w:val="00DA592A"/>
    <w:rsid w:val="00DB669E"/>
    <w:rsid w:val="00DB68CB"/>
    <w:rsid w:val="00DC6648"/>
    <w:rsid w:val="00DD0F22"/>
    <w:rsid w:val="00DD4C0D"/>
    <w:rsid w:val="00DE105C"/>
    <w:rsid w:val="00DE2B89"/>
    <w:rsid w:val="00DE37FF"/>
    <w:rsid w:val="00DE3C28"/>
    <w:rsid w:val="00DE4088"/>
    <w:rsid w:val="00DE7BB0"/>
    <w:rsid w:val="00DF3D63"/>
    <w:rsid w:val="00DF6301"/>
    <w:rsid w:val="00DF6FDA"/>
    <w:rsid w:val="00E00BBF"/>
    <w:rsid w:val="00E02DD6"/>
    <w:rsid w:val="00E11145"/>
    <w:rsid w:val="00E11BAF"/>
    <w:rsid w:val="00E12729"/>
    <w:rsid w:val="00E17326"/>
    <w:rsid w:val="00E2643B"/>
    <w:rsid w:val="00E27DA8"/>
    <w:rsid w:val="00E3232E"/>
    <w:rsid w:val="00E33260"/>
    <w:rsid w:val="00E376A0"/>
    <w:rsid w:val="00E40BB8"/>
    <w:rsid w:val="00E417EF"/>
    <w:rsid w:val="00E42D38"/>
    <w:rsid w:val="00E42F87"/>
    <w:rsid w:val="00E46438"/>
    <w:rsid w:val="00E521EF"/>
    <w:rsid w:val="00E53C8A"/>
    <w:rsid w:val="00E5775E"/>
    <w:rsid w:val="00E62BA1"/>
    <w:rsid w:val="00E65956"/>
    <w:rsid w:val="00E738DA"/>
    <w:rsid w:val="00E80719"/>
    <w:rsid w:val="00E82825"/>
    <w:rsid w:val="00E82D97"/>
    <w:rsid w:val="00E838C7"/>
    <w:rsid w:val="00E87FA0"/>
    <w:rsid w:val="00E903B9"/>
    <w:rsid w:val="00EA002E"/>
    <w:rsid w:val="00EA10CE"/>
    <w:rsid w:val="00EA5238"/>
    <w:rsid w:val="00EA6D2D"/>
    <w:rsid w:val="00EB0A02"/>
    <w:rsid w:val="00EB1C1D"/>
    <w:rsid w:val="00EB4EEF"/>
    <w:rsid w:val="00EC615F"/>
    <w:rsid w:val="00EC7025"/>
    <w:rsid w:val="00ED09C9"/>
    <w:rsid w:val="00ED28DB"/>
    <w:rsid w:val="00ED782E"/>
    <w:rsid w:val="00EE1334"/>
    <w:rsid w:val="00EE44D3"/>
    <w:rsid w:val="00EF1A23"/>
    <w:rsid w:val="00EF25A9"/>
    <w:rsid w:val="00F003F5"/>
    <w:rsid w:val="00F01771"/>
    <w:rsid w:val="00F04A7B"/>
    <w:rsid w:val="00F07681"/>
    <w:rsid w:val="00F108E5"/>
    <w:rsid w:val="00F146A1"/>
    <w:rsid w:val="00F14F96"/>
    <w:rsid w:val="00F210AC"/>
    <w:rsid w:val="00F21795"/>
    <w:rsid w:val="00F25617"/>
    <w:rsid w:val="00F345B5"/>
    <w:rsid w:val="00F355B8"/>
    <w:rsid w:val="00F35CC9"/>
    <w:rsid w:val="00F40E14"/>
    <w:rsid w:val="00F55C7D"/>
    <w:rsid w:val="00F600E3"/>
    <w:rsid w:val="00F712B3"/>
    <w:rsid w:val="00F76E04"/>
    <w:rsid w:val="00F80A73"/>
    <w:rsid w:val="00F9134F"/>
    <w:rsid w:val="00F9182E"/>
    <w:rsid w:val="00F95794"/>
    <w:rsid w:val="00FA363F"/>
    <w:rsid w:val="00FA42F9"/>
    <w:rsid w:val="00FA4770"/>
    <w:rsid w:val="00FA60BB"/>
    <w:rsid w:val="00FB06E1"/>
    <w:rsid w:val="00FB2622"/>
    <w:rsid w:val="00FB2FD2"/>
    <w:rsid w:val="00FB3D96"/>
    <w:rsid w:val="00FB3E2E"/>
    <w:rsid w:val="00FC4743"/>
    <w:rsid w:val="00FD0C05"/>
    <w:rsid w:val="00FD327E"/>
    <w:rsid w:val="00FD6352"/>
    <w:rsid w:val="00FD7BCC"/>
    <w:rsid w:val="00FE03C7"/>
    <w:rsid w:val="00FE0FCD"/>
    <w:rsid w:val="00FE2C6F"/>
    <w:rsid w:val="00FE7D90"/>
    <w:rsid w:val="00FF036F"/>
    <w:rsid w:val="00FF07E2"/>
    <w:rsid w:val="336F2173"/>
    <w:rsid w:val="59EBC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7DE93"/>
  <w15:docId w15:val="{DFC8253D-025B-4023-8627-68B87DA6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D02"/>
    <w:pPr>
      <w:suppressAutoHyphens/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E3232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DA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" w:hAnsi="Times" w:cs="Arial" w:hint="default"/>
      <w:sz w:val="20"/>
    </w:rPr>
  </w:style>
  <w:style w:type="character" w:customStyle="1" w:styleId="WW8Num2z0">
    <w:name w:val="WW8Num2z0"/>
    <w:rPr>
      <w:rFonts w:ascii="Times" w:eastAsia="Symbol" w:hAnsi="Times" w:cs="Arial" w:hint="default"/>
      <w:b/>
      <w:sz w:val="20"/>
      <w:szCs w:val="20"/>
      <w:lang w:eastAsia="pl-PL"/>
    </w:rPr>
  </w:style>
  <w:style w:type="character" w:customStyle="1" w:styleId="WW8Num3z0">
    <w:name w:val="WW8Num3z0"/>
    <w:rPr>
      <w:rFonts w:ascii="Times" w:eastAsia="Times New Roman" w:hAnsi="Times" w:cs="Arial" w:hint="default"/>
      <w:b/>
      <w:sz w:val="20"/>
      <w:szCs w:val="20"/>
    </w:rPr>
  </w:style>
  <w:style w:type="character" w:customStyle="1" w:styleId="WW8Num4z0">
    <w:name w:val="WW8Num4z0"/>
    <w:rPr>
      <w:rFonts w:ascii="Times" w:eastAsia="Symbol" w:hAnsi="Times" w:cs="Arial"/>
      <w:sz w:val="20"/>
      <w:szCs w:val="20"/>
    </w:rPr>
  </w:style>
  <w:style w:type="character" w:customStyle="1" w:styleId="WW8Num5z0">
    <w:name w:val="WW8Num5z0"/>
    <w:rPr>
      <w:rFonts w:ascii="Times" w:hAnsi="Times" w:cs="Times"/>
      <w:sz w:val="20"/>
      <w:szCs w:val="20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 w:hint="default"/>
      <w:b w:val="0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Times" w:eastAsia="Symbol" w:hAnsi="Times" w:cs="Arial" w:hint="default"/>
      <w:b/>
      <w:sz w:val="20"/>
      <w:szCs w:val="20"/>
    </w:rPr>
  </w:style>
  <w:style w:type="character" w:customStyle="1" w:styleId="WW8Num9z0">
    <w:name w:val="WW8Num9z0"/>
    <w:rPr>
      <w:rFonts w:ascii="Times" w:hAnsi="Times" w:cs="Arial"/>
      <w:b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" w:hAnsi="Times" w:cs="Arial"/>
      <w:b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" w:hAnsi="Times" w:cs="Arial"/>
      <w:b/>
      <w:color w:val="auto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" w:hAnsi="Times" w:cs="Arial"/>
      <w:b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" w:eastAsia="Symbol" w:hAnsi="Times" w:cs="Arial"/>
      <w:b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" w:eastAsia="Symbol" w:hAnsi="Times" w:cs="Arial"/>
      <w:b/>
      <w:color w:val="auto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" w:eastAsia="Symbol" w:hAnsi="Times" w:cs="Arial"/>
      <w:b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" w:eastAsia="Symbol" w:hAnsi="Times" w:cs="Arial"/>
      <w:b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" w:eastAsia="Symbol" w:hAnsi="Times" w:cs="Arial"/>
      <w:b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" w:eastAsia="Symbol" w:hAnsi="Times" w:cs="Arial" w:hint="default"/>
      <w:b/>
      <w:sz w:val="20"/>
      <w:szCs w:val="20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8z1">
    <w:name w:val="WW8Num8z1"/>
    <w:rPr>
      <w:rFonts w:cs="Times New Roman" w:hint="default"/>
      <w:b w:val="0"/>
    </w:rPr>
  </w:style>
  <w:style w:type="character" w:customStyle="1" w:styleId="WW8Num18z1">
    <w:name w:val="WW8Num18z1"/>
  </w:style>
  <w:style w:type="character" w:customStyle="1" w:styleId="WW8Num19z1">
    <w:name w:val="WW8Num19z1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" w:eastAsia="Symbol" w:hAnsi="Times" w:cs="Arial" w:hint="default"/>
      <w:b/>
      <w:sz w:val="20"/>
      <w:szCs w:val="20"/>
    </w:rPr>
  </w:style>
  <w:style w:type="character" w:customStyle="1" w:styleId="WW8Num22z2">
    <w:name w:val="WW8Num22z2"/>
    <w:rPr>
      <w:rFonts w:hint="default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" w:hAnsi="Times" w:cs="Arial"/>
      <w:b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" w:hAnsi="Times" w:cs="Arial"/>
      <w:b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" w:hAnsi="Times" w:cs="Arial"/>
      <w:b/>
      <w:color w:val="auto"/>
      <w:sz w:val="20"/>
      <w:szCs w:val="2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" w:hAnsi="Times" w:cs="Arial"/>
      <w:b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" w:eastAsia="Symbol" w:hAnsi="Times" w:cs="Arial"/>
      <w:b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" w:eastAsia="Symbol" w:hAnsi="Times" w:cs="Arial"/>
      <w:b/>
      <w:color w:val="auto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" w:eastAsia="Symbol" w:hAnsi="Times" w:cs="Arial"/>
      <w:b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" w:eastAsia="Symbol" w:hAnsi="Times" w:cs="Arial"/>
      <w:b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" w:eastAsia="Symbol" w:hAnsi="Times" w:cs="Arial"/>
      <w:b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" w:hAnsi="Times" w:cs="Arial" w:hint="default"/>
      <w:b/>
      <w:sz w:val="20"/>
      <w:szCs w:val="20"/>
      <w:u w:val="single"/>
    </w:rPr>
  </w:style>
  <w:style w:type="character" w:customStyle="1" w:styleId="Domylnaczcionkaakapitu2">
    <w:name w:val="Domyślna czcionka akapitu2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1">
    <w:name w:val="WW8Num22z1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lang w:val="x-none"/>
    </w:rPr>
  </w:style>
  <w:style w:type="character" w:customStyle="1" w:styleId="NagwekZnak">
    <w:name w:val="Nagłówek Znak"/>
    <w:rPr>
      <w:rFonts w:ascii="Times New Roman" w:hAnsi="Times New Roman" w:cs="Times New Roman"/>
      <w:sz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lang w:val="x-none"/>
    </w:rPr>
  </w:style>
  <w:style w:type="character" w:customStyle="1" w:styleId="Odwoaniedokomentarza1">
    <w:name w:val="Odwołanie do komentarza1"/>
    <w:rPr>
      <w:sz w:val="16"/>
    </w:rPr>
  </w:style>
  <w:style w:type="character" w:customStyle="1" w:styleId="TekstkomentarzaZnak">
    <w:name w:val="Tekst komentarza Znak"/>
    <w:rPr>
      <w:lang w:val="x-none"/>
    </w:rPr>
  </w:style>
  <w:style w:type="character" w:customStyle="1" w:styleId="TematkomentarzaZnak">
    <w:name w:val="Temat komentarza Znak"/>
    <w:rPr>
      <w:b/>
      <w:lang w:val="x-none"/>
    </w:rPr>
  </w:style>
  <w:style w:type="character" w:customStyle="1" w:styleId="luchili1">
    <w:name w:val="luc_hili1"/>
    <w:rPr>
      <w:shd w:val="clear" w:color="auto" w:fill="FFFF99"/>
    </w:rPr>
  </w:style>
  <w:style w:type="character" w:customStyle="1" w:styleId="StopkaZnak">
    <w:name w:val="Stopka Znak"/>
    <w:uiPriority w:val="99"/>
    <w:rPr>
      <w:sz w:val="22"/>
      <w:lang w:val="x-none"/>
    </w:rPr>
  </w:style>
  <w:style w:type="character" w:customStyle="1" w:styleId="ZwykytekstZnak">
    <w:name w:val="Zwykły tekst Znak"/>
    <w:rPr>
      <w:sz w:val="21"/>
      <w:lang w:val="x-none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hAnsi="Times New Roman" w:cs="Lucida Sans Unicode"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 w:cs="Times New Roman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lang w:val="x-none"/>
    </w:rPr>
  </w:style>
  <w:style w:type="paragraph" w:customStyle="1" w:styleId="CMSHeadL7">
    <w:name w:val="CMS Head L7"/>
    <w:basedOn w:val="Normalny"/>
    <w:pPr>
      <w:numPr>
        <w:numId w:val="1"/>
      </w:numPr>
      <w:spacing w:after="240" w:line="240" w:lineRule="auto"/>
    </w:pPr>
    <w:rPr>
      <w:rFonts w:ascii="Times New Roman" w:hAnsi="Times New Roman" w:cs="Times New Roman"/>
      <w:szCs w:val="24"/>
      <w:lang w:val="en-GB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lang w:val="x-none"/>
    </w:rPr>
  </w:style>
  <w:style w:type="paragraph" w:customStyle="1" w:styleId="Tekstkomentarza1">
    <w:name w:val="Tekst komentarza1"/>
    <w:basedOn w:val="Normalny"/>
    <w:rPr>
      <w:lang w:val="x-none"/>
    </w:rPr>
  </w:style>
  <w:style w:type="paragraph" w:styleId="Tematkomentarza">
    <w:name w:val="annotation subject"/>
    <w:basedOn w:val="Tekstkomentarza1"/>
    <w:next w:val="Tekstkomentarza1"/>
    <w:rPr>
      <w:b/>
    </w:rPr>
  </w:style>
  <w:style w:type="paragraph" w:customStyle="1" w:styleId="rednialista2akcent21">
    <w:name w:val="Średnia lista 2 — akcent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sz w:val="21"/>
      <w:lang w:val="x-none"/>
    </w:rPr>
  </w:style>
  <w:style w:type="paragraph" w:customStyle="1" w:styleId="redniasiatka1akcent21">
    <w:name w:val="Średnia siatka 1 — akcent 21"/>
    <w:basedOn w:val="Normalny"/>
    <w:pPr>
      <w:widowControl w:val="0"/>
      <w:spacing w:after="0" w:line="240" w:lineRule="auto"/>
      <w:ind w:left="708"/>
    </w:pPr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 w:cs="Times New Roman"/>
    </w:rPr>
  </w:style>
  <w:style w:type="paragraph" w:customStyle="1" w:styleId="Standard">
    <w:name w:val="Standard"/>
    <w:pPr>
      <w:suppressAutoHyphens/>
      <w:spacing w:before="85" w:after="85" w:line="252" w:lineRule="auto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A715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5FD4"/>
    <w:rPr>
      <w:rFonts w:ascii="Cambria" w:hAnsi="Cambria" w:cs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A3"/>
  </w:style>
  <w:style w:type="character" w:customStyle="1" w:styleId="TekstprzypisukocowegoZnak">
    <w:name w:val="Tekst przypisu końcowego Znak"/>
    <w:link w:val="Tekstprzypisukocowego"/>
    <w:uiPriority w:val="99"/>
    <w:semiHidden/>
    <w:rsid w:val="00732CA3"/>
    <w:rPr>
      <w:rFonts w:ascii="Calibri" w:hAnsi="Calibri" w:cs="Calibri"/>
      <w:lang w:eastAsia="zh-CN"/>
    </w:rPr>
  </w:style>
  <w:style w:type="character" w:styleId="Odwoanieprzypisukocowego">
    <w:name w:val="endnote reference"/>
    <w:uiPriority w:val="99"/>
    <w:semiHidden/>
    <w:unhideWhenUsed/>
    <w:rsid w:val="00732CA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6B02B8"/>
    <w:rPr>
      <w:color w:val="605E5C"/>
      <w:shd w:val="clear" w:color="auto" w:fill="E1DFDD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0655F"/>
    <w:pPr>
      <w:ind w:left="708"/>
    </w:pPr>
  </w:style>
  <w:style w:type="character" w:styleId="Wyrnieniedelikatne">
    <w:name w:val="Subtle Emphasis"/>
    <w:uiPriority w:val="19"/>
    <w:qFormat/>
    <w:rsid w:val="00006137"/>
    <w:rPr>
      <w:i/>
      <w:iCs/>
      <w:color w:val="404040"/>
    </w:rPr>
  </w:style>
  <w:style w:type="character" w:customStyle="1" w:styleId="Nagwek3Znak">
    <w:name w:val="Nagłówek 3 Znak"/>
    <w:link w:val="Nagwek3"/>
    <w:uiPriority w:val="9"/>
    <w:rsid w:val="00E3232E"/>
    <w:rPr>
      <w:b/>
      <w:bCs/>
      <w:sz w:val="27"/>
      <w:szCs w:val="27"/>
    </w:rPr>
  </w:style>
  <w:style w:type="paragraph" w:customStyle="1" w:styleId="xmsonormal">
    <w:name w:val="x_msonormal"/>
    <w:basedOn w:val="Normalny"/>
    <w:rsid w:val="00E3232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rsid w:val="00AF2D6F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A31A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A31A0"/>
  </w:style>
  <w:style w:type="character" w:customStyle="1" w:styleId="TekstkomentarzaZnak1">
    <w:name w:val="Tekst komentarza Znak1"/>
    <w:link w:val="Tekstkomentarza"/>
    <w:uiPriority w:val="99"/>
    <w:rsid w:val="001A31A0"/>
    <w:rPr>
      <w:rFonts w:ascii="Calibri" w:hAnsi="Calibri" w:cs="Calibri"/>
      <w:lang w:eastAsia="zh-CN"/>
    </w:rPr>
  </w:style>
  <w:style w:type="character" w:customStyle="1" w:styleId="Nagwek4Znak">
    <w:name w:val="Nagłówek 4 Znak"/>
    <w:link w:val="Nagwek4"/>
    <w:uiPriority w:val="9"/>
    <w:semiHidden/>
    <w:rsid w:val="00B92DA7"/>
    <w:rPr>
      <w:rFonts w:ascii="Calibri" w:eastAsia="Times New Roman" w:hAnsi="Calibri" w:cs="Times New Roman"/>
      <w:b/>
      <w:bCs/>
      <w:sz w:val="28"/>
      <w:szCs w:val="28"/>
    </w:rPr>
  </w:style>
  <w:style w:type="character" w:styleId="UyteHipercze">
    <w:name w:val="FollowedHyperlink"/>
    <w:uiPriority w:val="99"/>
    <w:semiHidden/>
    <w:unhideWhenUsed/>
    <w:rsid w:val="009E4BDD"/>
    <w:rPr>
      <w:color w:val="954F72"/>
      <w:u w:val="single"/>
    </w:rPr>
  </w:style>
  <w:style w:type="character" w:styleId="Odwoanieprzypisudolnego">
    <w:name w:val="footnote reference"/>
    <w:unhideWhenUsed/>
    <w:rsid w:val="0099031F"/>
    <w:rPr>
      <w:vertAlign w:val="superscript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78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is.org.pl/2024/07/01/rybnik-w-kierunku-zielonej-przyszlosci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bc91aaf0a46db14d6490b22abe961419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7a6edc844f702b2baf7a09a6d73c8d8b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4CD9-415F-4E62-B101-5B07073C96A6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2.xml><?xml version="1.0" encoding="utf-8"?>
<ds:datastoreItem xmlns:ds="http://schemas.openxmlformats.org/officeDocument/2006/customXml" ds:itemID="{0E7FC86B-E9BA-460F-84D9-85CF4698B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B7371-1880-41EF-BCBA-BF52AD3EE76E}"/>
</file>

<file path=customXml/itemProps4.xml><?xml version="1.0" encoding="utf-8"?>
<ds:datastoreItem xmlns:ds="http://schemas.openxmlformats.org/officeDocument/2006/customXml" ds:itemID="{AB89D5FB-A84C-444E-8FFF-472713CD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4699</Characters>
  <Application>Microsoft Office Word</Application>
  <DocSecurity>0</DocSecurity>
  <Lines>39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ssmigiel</dc:creator>
  <cp:keywords/>
  <dc:description/>
  <cp:lastModifiedBy>Anna Pomykoł</cp:lastModifiedBy>
  <cp:revision>24</cp:revision>
  <cp:lastPrinted>2024-10-07T14:31:00Z</cp:lastPrinted>
  <dcterms:created xsi:type="dcterms:W3CDTF">2025-03-19T11:52:00Z</dcterms:created>
  <dcterms:modified xsi:type="dcterms:W3CDTF">2025-12-02T13:23:00Z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0x010100F9C4A55059FD3341A9FB1BAB9FE7D041</vt:lpwstr>
  </property>
</Properties>
</file>