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22C838" w14:textId="77777777" w:rsidR="00A84FE2" w:rsidRPr="00AC3ADA" w:rsidRDefault="00A84FE2" w:rsidP="003B5681">
      <w:pPr>
        <w:rPr>
          <w:b/>
          <w:bCs/>
          <w:sz w:val="24"/>
          <w:szCs w:val="24"/>
        </w:rPr>
      </w:pPr>
    </w:p>
    <w:p w14:paraId="31977245" w14:textId="2DAEE20D" w:rsidR="00006137" w:rsidRPr="00AC3ADA" w:rsidRDefault="008F3126" w:rsidP="003B5681">
      <w:pPr>
        <w:rPr>
          <w:b/>
          <w:bCs/>
          <w:sz w:val="24"/>
          <w:szCs w:val="24"/>
        </w:rPr>
      </w:pPr>
      <w:r w:rsidRPr="00AC3ADA">
        <w:rPr>
          <w:b/>
          <w:bCs/>
          <w:sz w:val="24"/>
          <w:szCs w:val="24"/>
        </w:rPr>
        <w:t xml:space="preserve">Ramowy Program </w:t>
      </w:r>
      <w:r w:rsidR="005B45AB" w:rsidRPr="00AC3ADA">
        <w:rPr>
          <w:b/>
          <w:bCs/>
          <w:sz w:val="24"/>
          <w:szCs w:val="24"/>
        </w:rPr>
        <w:t>A</w:t>
      </w:r>
      <w:r w:rsidR="007279EB" w:rsidRPr="00AC3ADA">
        <w:rPr>
          <w:b/>
          <w:bCs/>
          <w:sz w:val="24"/>
          <w:szCs w:val="24"/>
        </w:rPr>
        <w:t xml:space="preserve">kademii </w:t>
      </w:r>
      <w:r w:rsidR="005B45AB" w:rsidRPr="00AC3ADA">
        <w:rPr>
          <w:b/>
          <w:bCs/>
          <w:sz w:val="24"/>
          <w:szCs w:val="24"/>
        </w:rPr>
        <w:t>L</w:t>
      </w:r>
      <w:r w:rsidR="007279EB" w:rsidRPr="00AC3ADA">
        <w:rPr>
          <w:b/>
          <w:bCs/>
          <w:sz w:val="24"/>
          <w:szCs w:val="24"/>
        </w:rPr>
        <w:t xml:space="preserve">idera </w:t>
      </w:r>
      <w:r w:rsidR="005B45AB" w:rsidRPr="00AC3ADA">
        <w:rPr>
          <w:b/>
          <w:bCs/>
          <w:sz w:val="24"/>
          <w:szCs w:val="24"/>
        </w:rPr>
        <w:t>S</w:t>
      </w:r>
      <w:r w:rsidR="007279EB" w:rsidRPr="00AC3ADA">
        <w:rPr>
          <w:b/>
          <w:bCs/>
          <w:sz w:val="24"/>
          <w:szCs w:val="24"/>
        </w:rPr>
        <w:t xml:space="preserve">prawiedliwej </w:t>
      </w:r>
      <w:r w:rsidR="005B45AB" w:rsidRPr="00AC3ADA">
        <w:rPr>
          <w:b/>
          <w:bCs/>
          <w:sz w:val="24"/>
          <w:szCs w:val="24"/>
        </w:rPr>
        <w:t>T</w:t>
      </w:r>
      <w:r w:rsidR="007279EB" w:rsidRPr="00AC3ADA">
        <w:rPr>
          <w:b/>
          <w:bCs/>
          <w:sz w:val="24"/>
          <w:szCs w:val="24"/>
        </w:rPr>
        <w:t>ransformacji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5"/>
        <w:gridCol w:w="3322"/>
        <w:gridCol w:w="2835"/>
        <w:gridCol w:w="4961"/>
      </w:tblGrid>
      <w:tr w:rsidR="00EC0DDA" w:rsidRPr="00AC3ADA" w14:paraId="2D19DB98" w14:textId="5C924D7E" w:rsidTr="0096365C">
        <w:tc>
          <w:tcPr>
            <w:tcW w:w="2485" w:type="dxa"/>
          </w:tcPr>
          <w:p w14:paraId="12CAA2F6" w14:textId="06AAC4D2" w:rsidR="0096365C" w:rsidRPr="00AC3ADA" w:rsidRDefault="0096365C" w:rsidP="008B7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ADA">
              <w:rPr>
                <w:rFonts w:ascii="Arial" w:hAnsi="Arial" w:cs="Arial"/>
                <w:b/>
                <w:bCs/>
              </w:rPr>
              <w:t>Tytuł szkolenia</w:t>
            </w:r>
          </w:p>
        </w:tc>
        <w:tc>
          <w:tcPr>
            <w:tcW w:w="3322" w:type="dxa"/>
          </w:tcPr>
          <w:p w14:paraId="0D3155A2" w14:textId="70D3C147" w:rsidR="0096365C" w:rsidRPr="00AC3ADA" w:rsidRDefault="0096365C" w:rsidP="008B7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ADA">
              <w:rPr>
                <w:rFonts w:ascii="Arial" w:hAnsi="Arial" w:cs="Arial"/>
                <w:b/>
                <w:bCs/>
              </w:rPr>
              <w:t>Zakres tematyczny</w:t>
            </w:r>
          </w:p>
        </w:tc>
        <w:tc>
          <w:tcPr>
            <w:tcW w:w="2835" w:type="dxa"/>
          </w:tcPr>
          <w:p w14:paraId="13D6A8E3" w14:textId="3E8B9DCB" w:rsidR="0096365C" w:rsidRPr="00AC3ADA" w:rsidRDefault="0096365C" w:rsidP="008B7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ADA">
              <w:rPr>
                <w:rFonts w:ascii="Arial" w:hAnsi="Arial" w:cs="Arial"/>
                <w:b/>
                <w:bCs/>
              </w:rPr>
              <w:t>Orientacyjna data, godzina i miejsce szkolenia</w:t>
            </w:r>
          </w:p>
        </w:tc>
        <w:tc>
          <w:tcPr>
            <w:tcW w:w="4961" w:type="dxa"/>
          </w:tcPr>
          <w:p w14:paraId="73B3C924" w14:textId="2FBFD57E" w:rsidR="0096365C" w:rsidRPr="00AC3ADA" w:rsidRDefault="0096365C" w:rsidP="008B7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ADA">
              <w:rPr>
                <w:rFonts w:ascii="Arial" w:hAnsi="Arial" w:cs="Arial"/>
                <w:b/>
                <w:bCs/>
              </w:rPr>
              <w:t>Osoba prowadząca szkolenie</w:t>
            </w:r>
          </w:p>
        </w:tc>
      </w:tr>
      <w:tr w:rsidR="00EC0DDA" w:rsidRPr="00AC3ADA" w14:paraId="5F8E96DC" w14:textId="53385945" w:rsidTr="0096365C">
        <w:tc>
          <w:tcPr>
            <w:tcW w:w="2485" w:type="dxa"/>
          </w:tcPr>
          <w:p w14:paraId="2DFF4983" w14:textId="2AA9B12A" w:rsidR="0096365C" w:rsidRPr="00AC3ADA" w:rsidRDefault="0096365C" w:rsidP="003B5681">
            <w:pPr>
              <w:rPr>
                <w:rFonts w:ascii="Arial" w:hAnsi="Arial" w:cs="Arial"/>
                <w:b/>
                <w:bCs/>
              </w:rPr>
            </w:pPr>
            <w:bookmarkStart w:id="0" w:name="_Hlk178081161"/>
            <w:r w:rsidRPr="00AC3ADA">
              <w:rPr>
                <w:rFonts w:ascii="Arial" w:hAnsi="Arial" w:cs="Arial"/>
                <w:b/>
                <w:bCs/>
              </w:rPr>
              <w:t>Liderstwo w Czasie Zmiany: Ku Sprawiedliwej Transformacji</w:t>
            </w:r>
            <w:r w:rsidR="005037F0" w:rsidRPr="00AC3ADA">
              <w:rPr>
                <w:rFonts w:ascii="Arial" w:hAnsi="Arial" w:cs="Arial"/>
                <w:b/>
                <w:bCs/>
              </w:rPr>
              <w:t>.</w:t>
            </w:r>
          </w:p>
          <w:p w14:paraId="540A1981" w14:textId="5AF4FB16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 xml:space="preserve">Warsztat budowania i rozwijania kompetencji liderskich </w:t>
            </w:r>
            <w:bookmarkEnd w:id="0"/>
          </w:p>
        </w:tc>
        <w:tc>
          <w:tcPr>
            <w:tcW w:w="3322" w:type="dxa"/>
          </w:tcPr>
          <w:p w14:paraId="5E334D5B" w14:textId="0A17369F" w:rsidR="0096365C" w:rsidRPr="00AC3ADA" w:rsidRDefault="0096365C" w:rsidP="008B7FFD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 xml:space="preserve">Style przywództwa </w:t>
            </w:r>
            <w:r w:rsidR="0000424B" w:rsidRPr="00AC3ADA">
              <w:rPr>
                <w:rFonts w:ascii="Arial" w:hAnsi="Arial" w:cs="Arial"/>
              </w:rPr>
              <w:br/>
            </w:r>
            <w:r w:rsidRPr="00AC3ADA">
              <w:rPr>
                <w:rFonts w:ascii="Arial" w:hAnsi="Arial" w:cs="Arial"/>
              </w:rPr>
              <w:t>w procesach zmian</w:t>
            </w:r>
          </w:p>
          <w:p w14:paraId="712B8B79" w14:textId="0A3271C5" w:rsidR="0096365C" w:rsidRPr="00AC3ADA" w:rsidRDefault="0096365C" w:rsidP="008B7FFD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Umiejętności interpersonalne i komunikacyjne Lidera</w:t>
            </w:r>
          </w:p>
          <w:p w14:paraId="2E92A4FB" w14:textId="38360EFF" w:rsidR="0096365C" w:rsidRPr="00AC3ADA" w:rsidRDefault="0096365C" w:rsidP="008B7FFD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Rozwój Osobisty i Liderstwo Oparte na Wartościach</w:t>
            </w:r>
          </w:p>
          <w:p w14:paraId="2654E05F" w14:textId="32DC3F0F" w:rsidR="0096365C" w:rsidRPr="00AC3ADA" w:rsidRDefault="0096365C" w:rsidP="008B7FFD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Ciągłe uczenie się jako kluczowa kompetencja lidera</w:t>
            </w:r>
          </w:p>
        </w:tc>
        <w:tc>
          <w:tcPr>
            <w:tcW w:w="2835" w:type="dxa"/>
          </w:tcPr>
          <w:p w14:paraId="29F8ADD9" w14:textId="19C78C51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8 października 202</w:t>
            </w:r>
            <w:r w:rsidR="002D6025">
              <w:rPr>
                <w:rFonts w:ascii="Arial" w:hAnsi="Arial" w:cs="Arial"/>
              </w:rPr>
              <w:t>5</w:t>
            </w:r>
            <w:r w:rsidRPr="00AC3ADA">
              <w:rPr>
                <w:rFonts w:ascii="Arial" w:hAnsi="Arial" w:cs="Arial"/>
              </w:rPr>
              <w:t>, godzina 16:00-21:00,</w:t>
            </w:r>
          </w:p>
          <w:p w14:paraId="54B5DA90" w14:textId="1B7671CE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Siedziba CRIS, ul. Rudzka 13 C, 44-200 Rybnik (kampus)</w:t>
            </w:r>
          </w:p>
        </w:tc>
        <w:tc>
          <w:tcPr>
            <w:tcW w:w="4961" w:type="dxa"/>
          </w:tcPr>
          <w:p w14:paraId="33C59B30" w14:textId="70167878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  <w:b/>
                <w:bCs/>
              </w:rPr>
              <w:t>Renata Gibas</w:t>
            </w:r>
            <w:r w:rsidRPr="00AC3ADA">
              <w:rPr>
                <w:rFonts w:ascii="Arial" w:hAnsi="Arial" w:cs="Arial"/>
              </w:rPr>
              <w:t xml:space="preserve"> - </w:t>
            </w:r>
            <w:r w:rsidRPr="00AC3ADA">
              <w:rPr>
                <w:rFonts w:ascii="Arial" w:hAnsi="Arial" w:cs="Arial"/>
                <w:lang w:val="pl-PL"/>
              </w:rPr>
              <w:t xml:space="preserve">Coach, trener szkoleń miękkich, trener umiejętności społecznych, terapeuta, doświadczony pedagog z 20-letnim stażem pracy. Absolwentka Pedagogiki na Uniwersytecie Śląskim w Katowicach. Ukończyła również studia podyplomowe Coaching &amp; Mentoring na SWPS Uniwersytet Humanistycznospołeczny w Katowicach, na których zdobywała wiedzę teoretyczną i praktyczną o procesie coachingowym. </w:t>
            </w:r>
          </w:p>
        </w:tc>
      </w:tr>
      <w:tr w:rsidR="00EC0DDA" w:rsidRPr="00AC3ADA" w14:paraId="4C460E3D" w14:textId="3EDF423A" w:rsidTr="0096365C">
        <w:tc>
          <w:tcPr>
            <w:tcW w:w="2485" w:type="dxa"/>
          </w:tcPr>
          <w:p w14:paraId="1D4F678F" w14:textId="54F86A0C" w:rsidR="005037F0" w:rsidRPr="00AC3ADA" w:rsidRDefault="00D61AC8" w:rsidP="003B5681">
            <w:pPr>
              <w:rPr>
                <w:rFonts w:ascii="Arial" w:hAnsi="Arial" w:cs="Arial"/>
              </w:rPr>
            </w:pPr>
            <w:bookmarkStart w:id="1" w:name="_Hlk178081632"/>
            <w:r w:rsidRPr="00AC3ADA">
              <w:rPr>
                <w:rFonts w:ascii="Arial" w:hAnsi="Arial" w:cs="Arial"/>
                <w:b/>
                <w:bCs/>
              </w:rPr>
              <w:t>Razem w działaniu: budowanie partnerstw i angażowanie społeczności loka</w:t>
            </w:r>
            <w:r w:rsidR="0093363F">
              <w:rPr>
                <w:rFonts w:ascii="Arial" w:hAnsi="Arial" w:cs="Arial"/>
                <w:b/>
                <w:bCs/>
              </w:rPr>
              <w:t>l</w:t>
            </w:r>
            <w:r w:rsidRPr="00AC3ADA">
              <w:rPr>
                <w:rFonts w:ascii="Arial" w:hAnsi="Arial" w:cs="Arial"/>
                <w:b/>
                <w:bCs/>
              </w:rPr>
              <w:t xml:space="preserve">nej. </w:t>
            </w:r>
            <w:r w:rsidRPr="00AC3ADA">
              <w:rPr>
                <w:rFonts w:ascii="Arial" w:hAnsi="Arial" w:cs="Arial"/>
                <w:b/>
                <w:bCs/>
              </w:rPr>
              <w:br/>
            </w:r>
          </w:p>
          <w:p w14:paraId="1C9098B2" w14:textId="4AFE6AAE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lastRenderedPageBreak/>
              <w:t xml:space="preserve">Warsztat umiejętności </w:t>
            </w:r>
            <w:r w:rsidR="00D61AC8" w:rsidRPr="00AC3ADA">
              <w:rPr>
                <w:rFonts w:ascii="Arial" w:hAnsi="Arial" w:cs="Arial"/>
              </w:rPr>
              <w:t>współpracy z</w:t>
            </w:r>
            <w:r w:rsidRPr="00AC3ADA">
              <w:rPr>
                <w:rFonts w:ascii="Arial" w:hAnsi="Arial" w:cs="Arial"/>
              </w:rPr>
              <w:t xml:space="preserve"> otoczeni</w:t>
            </w:r>
            <w:r w:rsidR="00D61AC8" w:rsidRPr="00AC3ADA">
              <w:rPr>
                <w:rFonts w:ascii="Arial" w:hAnsi="Arial" w:cs="Arial"/>
              </w:rPr>
              <w:t>e</w:t>
            </w:r>
            <w:r w:rsidRPr="00AC3ADA">
              <w:rPr>
                <w:rFonts w:ascii="Arial" w:hAnsi="Arial" w:cs="Arial"/>
              </w:rPr>
              <w:t xml:space="preserve">, </w:t>
            </w:r>
            <w:r w:rsidR="00D61AC8" w:rsidRPr="00AC3ADA">
              <w:rPr>
                <w:rFonts w:ascii="Arial" w:hAnsi="Arial" w:cs="Arial"/>
              </w:rPr>
              <w:t xml:space="preserve">diagnozowania </w:t>
            </w:r>
            <w:r w:rsidRPr="00AC3ADA">
              <w:rPr>
                <w:rFonts w:ascii="Arial" w:hAnsi="Arial" w:cs="Arial"/>
              </w:rPr>
              <w:t>jego zasobów, problemów i potrzeb oraz budowania partnerstw</w:t>
            </w:r>
            <w:bookmarkEnd w:id="1"/>
            <w:r w:rsidR="00EC0DDA" w:rsidRPr="00AC3ADA">
              <w:rPr>
                <w:rFonts w:ascii="Arial" w:hAnsi="Arial" w:cs="Arial"/>
              </w:rPr>
              <w:t xml:space="preserve"> lokalnych.</w:t>
            </w:r>
          </w:p>
        </w:tc>
        <w:tc>
          <w:tcPr>
            <w:tcW w:w="3322" w:type="dxa"/>
          </w:tcPr>
          <w:p w14:paraId="3792FDFA" w14:textId="5A3DDA8A" w:rsidR="00D61AC8" w:rsidRPr="00AC3ADA" w:rsidRDefault="0096365C" w:rsidP="00470DE6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lastRenderedPageBreak/>
              <w:t xml:space="preserve">Identyfikacja </w:t>
            </w:r>
            <w:r w:rsidR="00D61AC8" w:rsidRPr="00AC3ADA">
              <w:rPr>
                <w:rFonts w:ascii="Arial" w:hAnsi="Arial" w:cs="Arial"/>
              </w:rPr>
              <w:t>potencjalnych partnerów w społeczności</w:t>
            </w:r>
          </w:p>
          <w:p w14:paraId="1779A049" w14:textId="35C97C58" w:rsidR="00EC0DDA" w:rsidRPr="00AC3ADA" w:rsidRDefault="00D61AC8" w:rsidP="00EC0DDA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Identyfikacja zasobów, potrzeb</w:t>
            </w:r>
            <w:r w:rsidR="00EC0DDA" w:rsidRPr="00AC3ADA">
              <w:rPr>
                <w:rFonts w:ascii="Arial" w:hAnsi="Arial" w:cs="Arial"/>
              </w:rPr>
              <w:t xml:space="preserve"> i </w:t>
            </w:r>
            <w:r w:rsidR="00EC0DDA" w:rsidRPr="00AC3ADA">
              <w:rPr>
                <w:rFonts w:ascii="Arial" w:hAnsi="Arial" w:cs="Arial"/>
              </w:rPr>
              <w:lastRenderedPageBreak/>
              <w:t>problemów lokalnych społeczności</w:t>
            </w:r>
          </w:p>
          <w:p w14:paraId="4E5CB2E6" w14:textId="69CDC3F5" w:rsidR="00EC0DDA" w:rsidRPr="00AC3ADA" w:rsidRDefault="00EC0DDA" w:rsidP="00EC0DDA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Zasady budowania relacji i koalicji</w:t>
            </w:r>
          </w:p>
          <w:p w14:paraId="5902E5D8" w14:textId="2A3B4196" w:rsidR="0096365C" w:rsidRPr="00AC3ADA" w:rsidRDefault="00EC0DDA" w:rsidP="00EC0DDA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Role w zespole: jak efektywnie współdziałać</w:t>
            </w:r>
          </w:p>
        </w:tc>
        <w:tc>
          <w:tcPr>
            <w:tcW w:w="2835" w:type="dxa"/>
          </w:tcPr>
          <w:p w14:paraId="66D0882F" w14:textId="1C38A7DB" w:rsidR="0096365C" w:rsidRPr="00AC3ADA" w:rsidRDefault="002D6025" w:rsidP="003B5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  <w:r w:rsidR="0096365C" w:rsidRPr="00AC3A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października</w:t>
            </w:r>
            <w:r w:rsidR="0096365C" w:rsidRPr="00AC3ADA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="0096365C" w:rsidRPr="00AC3ADA">
              <w:rPr>
                <w:rFonts w:ascii="Arial" w:hAnsi="Arial" w:cs="Arial"/>
              </w:rPr>
              <w:t>, godzina 16:00-21:00</w:t>
            </w:r>
          </w:p>
          <w:p w14:paraId="698FCA05" w14:textId="49734951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Siedziba CRIS, ul. Rudzka 13 C, 44-200 Rybnik (kampus)</w:t>
            </w:r>
          </w:p>
        </w:tc>
        <w:tc>
          <w:tcPr>
            <w:tcW w:w="4961" w:type="dxa"/>
          </w:tcPr>
          <w:p w14:paraId="15FC70FB" w14:textId="189B7659" w:rsidR="0096365C" w:rsidRPr="00AC3ADA" w:rsidRDefault="0096365C" w:rsidP="003B5681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Renata Gibas</w:t>
            </w:r>
          </w:p>
        </w:tc>
      </w:tr>
      <w:tr w:rsidR="005B50D5" w:rsidRPr="00AC3ADA" w14:paraId="65BC5AEC" w14:textId="108712B8" w:rsidTr="0096365C">
        <w:tc>
          <w:tcPr>
            <w:tcW w:w="2485" w:type="dxa"/>
          </w:tcPr>
          <w:p w14:paraId="584C6110" w14:textId="4EF27641" w:rsidR="005B50D5" w:rsidRPr="00AC3ADA" w:rsidRDefault="00724E43" w:rsidP="005B50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Warsztaty </w:t>
            </w:r>
            <w:r w:rsidR="009F1093">
              <w:rPr>
                <w:rFonts w:ascii="Arial" w:hAnsi="Arial" w:cs="Arial"/>
                <w:b/>
                <w:bCs/>
              </w:rPr>
              <w:t>Mozaik</w:t>
            </w:r>
            <w:r>
              <w:rPr>
                <w:rFonts w:ascii="Arial" w:hAnsi="Arial" w:cs="Arial"/>
                <w:b/>
                <w:bCs/>
              </w:rPr>
              <w:t xml:space="preserve">i </w:t>
            </w:r>
            <w:r w:rsidR="009F1093">
              <w:rPr>
                <w:rFonts w:ascii="Arial" w:hAnsi="Arial" w:cs="Arial"/>
                <w:b/>
                <w:bCs/>
              </w:rPr>
              <w:t>Klimatyczn</w:t>
            </w:r>
            <w:r>
              <w:rPr>
                <w:rFonts w:ascii="Arial" w:hAnsi="Arial" w:cs="Arial"/>
                <w:b/>
                <w:bCs/>
              </w:rPr>
              <w:t xml:space="preserve">ej. </w:t>
            </w:r>
          </w:p>
          <w:p w14:paraId="05347696" w14:textId="77777777" w:rsidR="005B50D5" w:rsidRDefault="005B50D5" w:rsidP="005B50D5">
            <w:pPr>
              <w:rPr>
                <w:rFonts w:ascii="Arial" w:hAnsi="Arial" w:cs="Arial"/>
              </w:rPr>
            </w:pPr>
            <w:r w:rsidRPr="003B137C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dotyczące zachodzacych zmian klimatycznych i </w:t>
            </w:r>
            <w:r w:rsidRPr="003B137C">
              <w:rPr>
                <w:rFonts w:ascii="Arial" w:hAnsi="Arial" w:cs="Arial"/>
              </w:rPr>
              <w:t>możliwości indywidualnych działań na rzecz klimatu</w:t>
            </w:r>
            <w:r>
              <w:rPr>
                <w:rFonts w:ascii="Arial" w:hAnsi="Arial" w:cs="Arial"/>
              </w:rPr>
              <w:t>.</w:t>
            </w:r>
          </w:p>
          <w:p w14:paraId="69174A12" w14:textId="48B60ED1" w:rsidR="005B50D5" w:rsidRPr="00AC3ADA" w:rsidRDefault="005B50D5" w:rsidP="005B50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2" w:type="dxa"/>
          </w:tcPr>
          <w:p w14:paraId="32763BF3" w14:textId="2EC4F0E5" w:rsidR="005B50D5" w:rsidRPr="00AC3ADA" w:rsidRDefault="005B50D5" w:rsidP="005B50D5">
            <w:pPr>
              <w:pStyle w:val="Akapitzlist"/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Podstawowe informacje o zmianach klimatycznych</w:t>
            </w:r>
            <w:r w:rsidR="005B11FF">
              <w:rPr>
                <w:rFonts w:ascii="Arial" w:hAnsi="Arial" w:cs="Arial"/>
              </w:rPr>
              <w:br/>
            </w:r>
          </w:p>
          <w:p w14:paraId="7CE6A135" w14:textId="545A3C62" w:rsidR="005B50D5" w:rsidRPr="00AC3ADA" w:rsidRDefault="005B50D5" w:rsidP="005B50D5">
            <w:pPr>
              <w:pStyle w:val="Akapitzlist"/>
              <w:numPr>
                <w:ilvl w:val="0"/>
                <w:numId w:val="36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Globalne i lokalne konsekwencje zmian klimatu</w:t>
            </w:r>
            <w:r w:rsidR="005B11FF">
              <w:rPr>
                <w:rFonts w:ascii="Arial" w:hAnsi="Arial" w:cs="Arial"/>
              </w:rPr>
              <w:br/>
            </w:r>
          </w:p>
          <w:p w14:paraId="130A236B" w14:textId="0653D178" w:rsidR="005B50D5" w:rsidRPr="005B11FF" w:rsidRDefault="005B50D5" w:rsidP="005B11FF">
            <w:pPr>
              <w:numPr>
                <w:ilvl w:val="0"/>
                <w:numId w:val="3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Działania na rzecz ochrony klimatu w tym: zrównoważona komsumpcja, transport i moblilność, energia i efektywność energetyczna</w:t>
            </w:r>
            <w:r w:rsidR="005B11FF">
              <w:rPr>
                <w:rFonts w:ascii="Arial" w:hAnsi="Arial" w:cs="Arial"/>
              </w:rPr>
              <w:br/>
            </w:r>
          </w:p>
        </w:tc>
        <w:tc>
          <w:tcPr>
            <w:tcW w:w="2835" w:type="dxa"/>
          </w:tcPr>
          <w:p w14:paraId="078B3C5A" w14:textId="7EBA5C49" w:rsidR="005B50D5" w:rsidRPr="00AC3ADA" w:rsidRDefault="00C0638B" w:rsidP="005B50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5B50D5" w:rsidRPr="00AC3ADA">
              <w:rPr>
                <w:rFonts w:ascii="Arial" w:hAnsi="Arial" w:cs="Arial"/>
              </w:rPr>
              <w:t xml:space="preserve"> </w:t>
            </w:r>
            <w:r w:rsidR="005B50D5">
              <w:rPr>
                <w:rFonts w:ascii="Arial" w:hAnsi="Arial" w:cs="Arial"/>
              </w:rPr>
              <w:t>listopada</w:t>
            </w:r>
            <w:r w:rsidR="005B50D5" w:rsidRPr="00AC3ADA">
              <w:rPr>
                <w:rFonts w:ascii="Arial" w:hAnsi="Arial" w:cs="Arial"/>
              </w:rPr>
              <w:t xml:space="preserve"> 202</w:t>
            </w:r>
            <w:r w:rsidR="005B50D5">
              <w:rPr>
                <w:rFonts w:ascii="Arial" w:hAnsi="Arial" w:cs="Arial"/>
              </w:rPr>
              <w:t>5</w:t>
            </w:r>
            <w:r w:rsidR="005B50D5" w:rsidRPr="00AC3ADA">
              <w:rPr>
                <w:rFonts w:ascii="Arial" w:hAnsi="Arial" w:cs="Arial"/>
              </w:rPr>
              <w:t>, godzina 16:00 – 21:00</w:t>
            </w:r>
          </w:p>
          <w:p w14:paraId="2DAD2049" w14:textId="0DDD8D87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Siedziba CRIS, ul. Rudzka 13 C, 44-200 Rybnik (kampus)</w:t>
            </w:r>
          </w:p>
        </w:tc>
        <w:tc>
          <w:tcPr>
            <w:tcW w:w="4961" w:type="dxa"/>
          </w:tcPr>
          <w:p w14:paraId="28E5E5E7" w14:textId="633CCE58" w:rsidR="005B50D5" w:rsidRPr="00AC3ADA" w:rsidRDefault="00C0638B" w:rsidP="005B50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Anna Pomykoł i Magdalena Franke </w:t>
            </w:r>
            <w:r w:rsidR="003E3C11">
              <w:rPr>
                <w:rFonts w:ascii="Arial" w:hAnsi="Arial" w:cs="Arial"/>
              </w:rPr>
              <w:t>–</w:t>
            </w:r>
            <w:r w:rsidR="005B50D5" w:rsidRPr="00AC3ADA">
              <w:rPr>
                <w:rFonts w:ascii="Arial" w:hAnsi="Arial" w:cs="Arial"/>
              </w:rPr>
              <w:t xml:space="preserve"> </w:t>
            </w:r>
            <w:r w:rsidR="003E3C11">
              <w:rPr>
                <w:rFonts w:ascii="Arial" w:hAnsi="Arial" w:cs="Arial"/>
              </w:rPr>
              <w:t>cer</w:t>
            </w:r>
            <w:r w:rsidR="00DD28B6">
              <w:rPr>
                <w:rFonts w:ascii="Arial" w:hAnsi="Arial" w:cs="Arial"/>
              </w:rPr>
              <w:t>tyfi</w:t>
            </w:r>
            <w:r w:rsidR="00CE4583">
              <w:rPr>
                <w:rFonts w:ascii="Arial" w:hAnsi="Arial" w:cs="Arial"/>
              </w:rPr>
              <w:t xml:space="preserve">kowane moderatorki </w:t>
            </w:r>
            <w:r w:rsidR="00DD28B6">
              <w:rPr>
                <w:rFonts w:ascii="Arial" w:hAnsi="Arial" w:cs="Arial"/>
              </w:rPr>
              <w:t xml:space="preserve">Climat Fresk, </w:t>
            </w:r>
            <w:r w:rsidR="005A5417">
              <w:rPr>
                <w:rFonts w:ascii="Arial" w:hAnsi="Arial" w:cs="Arial"/>
              </w:rPr>
              <w:t>animatorki społeczne</w:t>
            </w:r>
            <w:r w:rsidR="003D179E">
              <w:rPr>
                <w:rFonts w:ascii="Arial" w:hAnsi="Arial" w:cs="Arial"/>
              </w:rPr>
              <w:t xml:space="preserve"> zaangażowane w działana transformacyjne w Rybniku. Od lat związane z 3 sektorem i </w:t>
            </w:r>
            <w:r w:rsidR="005B11FF">
              <w:rPr>
                <w:rFonts w:ascii="Arial" w:hAnsi="Arial" w:cs="Arial"/>
              </w:rPr>
              <w:t>aktywnością społeczną.</w:t>
            </w:r>
          </w:p>
        </w:tc>
      </w:tr>
    </w:tbl>
    <w:p w14:paraId="6DEF6157" w14:textId="77777777" w:rsidR="00C40B5C" w:rsidRDefault="00C40B5C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5"/>
        <w:gridCol w:w="3322"/>
        <w:gridCol w:w="2835"/>
        <w:gridCol w:w="4961"/>
      </w:tblGrid>
      <w:tr w:rsidR="005B50D5" w:rsidRPr="00AC3ADA" w14:paraId="436124E4" w14:textId="16B18638" w:rsidTr="0096365C">
        <w:tc>
          <w:tcPr>
            <w:tcW w:w="2485" w:type="dxa"/>
          </w:tcPr>
          <w:p w14:paraId="1B25F085" w14:textId="2D1085F2" w:rsidR="005B50D5" w:rsidRPr="00AC3ADA" w:rsidRDefault="005B50D5" w:rsidP="005B50D5">
            <w:pPr>
              <w:rPr>
                <w:rFonts w:ascii="Arial" w:hAnsi="Arial" w:cs="Arial"/>
                <w:b/>
                <w:bCs/>
              </w:rPr>
            </w:pPr>
            <w:r w:rsidRPr="00AC3ADA">
              <w:rPr>
                <w:rFonts w:ascii="Arial" w:hAnsi="Arial" w:cs="Arial"/>
                <w:b/>
                <w:bCs/>
              </w:rPr>
              <w:lastRenderedPageBreak/>
              <w:t>Zrównoważona Przyszłość: Szanse i Wyzwania Sprawiedliwej Transformacji</w:t>
            </w:r>
          </w:p>
          <w:p w14:paraId="1587712F" w14:textId="1988D28B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Szkolenie dotyczące genezy i celów sprawiedliwej transformacji oraz szans jakie niesie ze sobą proces zmian.</w:t>
            </w:r>
          </w:p>
        </w:tc>
        <w:tc>
          <w:tcPr>
            <w:tcW w:w="3322" w:type="dxa"/>
          </w:tcPr>
          <w:p w14:paraId="4AF00AAC" w14:textId="77777777" w:rsidR="00C40B5C" w:rsidRPr="00AC3ADA" w:rsidRDefault="00C40B5C" w:rsidP="00C40B5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Kluczowe pojęcia sprawiedliwej transformacji</w:t>
            </w:r>
          </w:p>
          <w:p w14:paraId="0DEA6B20" w14:textId="77777777" w:rsidR="00C40B5C" w:rsidRPr="00AC3ADA" w:rsidRDefault="00C40B5C" w:rsidP="00C40B5C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Główne wyzwania i przeszkody na drodze do zmiany</w:t>
            </w:r>
            <w:r>
              <w:rPr>
                <w:rFonts w:ascii="Arial" w:hAnsi="Arial" w:cs="Arial"/>
              </w:rPr>
              <w:t xml:space="preserve"> </w:t>
            </w:r>
          </w:p>
          <w:p w14:paraId="4963D01A" w14:textId="62F6E77A" w:rsidR="005B50D5" w:rsidRDefault="00C40B5C" w:rsidP="00C40B5C">
            <w:pPr>
              <w:numPr>
                <w:ilvl w:val="0"/>
                <w:numId w:val="3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Potencjalne korzyści transformacji dla loklanych</w:t>
            </w:r>
            <w:r w:rsidR="00505CB6">
              <w:rPr>
                <w:rFonts w:ascii="Arial" w:hAnsi="Arial" w:cs="Arial"/>
              </w:rPr>
              <w:t xml:space="preserve"> społeczności i śr</w:t>
            </w:r>
            <w:r w:rsidR="00873D8B">
              <w:rPr>
                <w:rFonts w:ascii="Arial" w:hAnsi="Arial" w:cs="Arial"/>
              </w:rPr>
              <w:t>odowiska</w:t>
            </w:r>
            <w:r w:rsidR="00873D8B">
              <w:rPr>
                <w:rFonts w:ascii="Arial" w:hAnsi="Arial" w:cs="Arial"/>
              </w:rPr>
              <w:br/>
            </w:r>
          </w:p>
          <w:p w14:paraId="429E21C2" w14:textId="1533549B" w:rsidR="00C40B5C" w:rsidRPr="00AC3ADA" w:rsidRDefault="00C40B5C" w:rsidP="00C40B5C">
            <w:pPr>
              <w:numPr>
                <w:ilvl w:val="0"/>
                <w:numId w:val="36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Inspirujące przykłady udanej transformacji</w:t>
            </w:r>
          </w:p>
        </w:tc>
        <w:tc>
          <w:tcPr>
            <w:tcW w:w="2835" w:type="dxa"/>
          </w:tcPr>
          <w:p w14:paraId="6D09C7C4" w14:textId="3E1C67BC" w:rsidR="005B50D5" w:rsidRPr="00AC3ADA" w:rsidRDefault="00873D8B" w:rsidP="005B50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B50D5" w:rsidRPr="00AC3A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grudnia</w:t>
            </w:r>
            <w:r w:rsidR="005B50D5" w:rsidRPr="00AC3ADA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="005B50D5" w:rsidRPr="00AC3ADA">
              <w:rPr>
                <w:rFonts w:ascii="Arial" w:hAnsi="Arial" w:cs="Arial"/>
              </w:rPr>
              <w:t>, godzina 16:00-21:00</w:t>
            </w:r>
          </w:p>
          <w:p w14:paraId="17A22B3B" w14:textId="37EBD2FB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Siedziba CRIS, ul. Rudzka 13 C, 44-200 Rybnik (kampus)</w:t>
            </w:r>
          </w:p>
        </w:tc>
        <w:tc>
          <w:tcPr>
            <w:tcW w:w="4961" w:type="dxa"/>
          </w:tcPr>
          <w:p w14:paraId="3376C7C5" w14:textId="5540A468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Kamil Szewczyk</w:t>
            </w:r>
            <w:r w:rsidR="003D23B1">
              <w:rPr>
                <w:rFonts w:ascii="Arial" w:hAnsi="Arial" w:cs="Arial"/>
              </w:rPr>
              <w:t xml:space="preserve"> - </w:t>
            </w:r>
            <w:r w:rsidR="003D23B1" w:rsidRPr="00AC3ADA">
              <w:rPr>
                <w:rFonts w:ascii="Arial" w:hAnsi="Arial" w:cs="Arial"/>
                <w:lang w:val="pl-PL"/>
              </w:rPr>
              <w:t>od 2018 roku zajmuje się problematyką zmian klimatu, początkowo jako aktywista (członek założyciel Śląskiego Ruchu Klimatycznego), aktualnie pracuje jako rzecznik idei Sprawiedliwej Transformacji na poziomie samorządowym, również współpracujący z NGO. Projektuje i moderuje procesy konsultacyjne, zajmuje się promocją działań partycypacyjnych.</w:t>
            </w:r>
          </w:p>
        </w:tc>
      </w:tr>
      <w:tr w:rsidR="005B50D5" w:rsidRPr="00AC3ADA" w14:paraId="56F6188A" w14:textId="5BE14E0C" w:rsidTr="0096365C">
        <w:tc>
          <w:tcPr>
            <w:tcW w:w="2485" w:type="dxa"/>
          </w:tcPr>
          <w:p w14:paraId="412FDF13" w14:textId="22C8550B" w:rsidR="005B50D5" w:rsidRDefault="00C03E08" w:rsidP="005B50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Jak działać lokalnie i s</w:t>
            </w:r>
            <w:r w:rsidR="005B50D5">
              <w:rPr>
                <w:rFonts w:ascii="Arial" w:hAnsi="Arial" w:cs="Arial"/>
                <w:b/>
                <w:bCs/>
              </w:rPr>
              <w:t xml:space="preserve">kąd brać pieniądze na działania społeczne. </w:t>
            </w:r>
          </w:p>
          <w:p w14:paraId="7851C9B7" w14:textId="1BAD48C8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 xml:space="preserve">Szkolenie z zakresu </w:t>
            </w:r>
            <w:r w:rsidR="00A02BCD">
              <w:rPr>
                <w:rFonts w:ascii="Arial" w:hAnsi="Arial" w:cs="Arial"/>
              </w:rPr>
              <w:t xml:space="preserve">różnych form aktywności społecznej oraz </w:t>
            </w:r>
            <w:r w:rsidRPr="00AC3ADA">
              <w:rPr>
                <w:rFonts w:ascii="Arial" w:hAnsi="Arial" w:cs="Arial"/>
              </w:rPr>
              <w:t xml:space="preserve">dostępnych źródeł finansowania dla </w:t>
            </w:r>
            <w:r w:rsidRPr="00AC3ADA">
              <w:rPr>
                <w:rFonts w:ascii="Arial" w:hAnsi="Arial" w:cs="Arial"/>
              </w:rPr>
              <w:lastRenderedPageBreak/>
              <w:t>NGO, grup nieformalnych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22" w:type="dxa"/>
          </w:tcPr>
          <w:p w14:paraId="56EC293A" w14:textId="386BAECD" w:rsidR="00953CE2" w:rsidRDefault="00787997" w:rsidP="005B50D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Jak założyć organizację pozarządową, </w:t>
            </w:r>
            <w:r w:rsidR="00FE6068">
              <w:rPr>
                <w:rFonts w:ascii="Arial" w:hAnsi="Arial" w:cs="Arial"/>
              </w:rPr>
              <w:t>m.in</w:t>
            </w:r>
            <w:r w:rsidR="003F6B2E">
              <w:rPr>
                <w:rFonts w:ascii="Arial" w:hAnsi="Arial" w:cs="Arial"/>
              </w:rPr>
              <w:t xml:space="preserve"> stowarzyszeni</w:t>
            </w:r>
            <w:r w:rsidR="00FE6068">
              <w:rPr>
                <w:rFonts w:ascii="Arial" w:hAnsi="Arial" w:cs="Arial"/>
              </w:rPr>
              <w:t xml:space="preserve">e </w:t>
            </w:r>
            <w:r w:rsidR="003F6B2E">
              <w:rPr>
                <w:rFonts w:ascii="Arial" w:hAnsi="Arial" w:cs="Arial"/>
              </w:rPr>
              <w:t>zwykł</w:t>
            </w:r>
            <w:r w:rsidR="00FE6068">
              <w:rPr>
                <w:rFonts w:ascii="Arial" w:hAnsi="Arial" w:cs="Arial"/>
              </w:rPr>
              <w:t>e</w:t>
            </w:r>
            <w:r w:rsidR="003F6B2E">
              <w:rPr>
                <w:rFonts w:ascii="Arial" w:hAnsi="Arial" w:cs="Arial"/>
              </w:rPr>
              <w:t>, rejestrow</w:t>
            </w:r>
            <w:r w:rsidR="00FE606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,</w:t>
            </w:r>
            <w:r w:rsidR="003F6B2E">
              <w:rPr>
                <w:rFonts w:ascii="Arial" w:hAnsi="Arial" w:cs="Arial"/>
              </w:rPr>
              <w:t xml:space="preserve"> fundacj</w:t>
            </w:r>
            <w:r w:rsidR="00763752">
              <w:rPr>
                <w:rFonts w:ascii="Arial" w:hAnsi="Arial" w:cs="Arial"/>
              </w:rPr>
              <w:t>ę czy</w:t>
            </w:r>
            <w:r>
              <w:rPr>
                <w:rFonts w:ascii="Arial" w:hAnsi="Arial" w:cs="Arial"/>
              </w:rPr>
              <w:t xml:space="preserve"> klub sportowy</w:t>
            </w:r>
          </w:p>
          <w:p w14:paraId="7D01AF32" w14:textId="30FF8DB5" w:rsidR="005B50D5" w:rsidRPr="00F94C49" w:rsidRDefault="005B50D5" w:rsidP="005B50D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94C49">
              <w:rPr>
                <w:rFonts w:ascii="Arial" w:hAnsi="Arial" w:cs="Arial"/>
              </w:rPr>
              <w:t>Dostępne konkursy grantowe dla organizcji pozarządowych oraz grup nieformalnych</w:t>
            </w:r>
          </w:p>
          <w:p w14:paraId="744734F6" w14:textId="5CBFCA98" w:rsidR="005B50D5" w:rsidRPr="00F94C49" w:rsidRDefault="005B50D5" w:rsidP="005B50D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F94C49">
              <w:rPr>
                <w:rFonts w:ascii="Arial" w:hAnsi="Arial" w:cs="Arial"/>
              </w:rPr>
              <w:lastRenderedPageBreak/>
              <w:t>Jak przygotować ofertę sponsoringową, zgłosić zbiórkę publiczną, napisać petycję korzystania z budżetu obywatelskiego, mechanizmu petycji, itp.</w:t>
            </w:r>
          </w:p>
        </w:tc>
        <w:tc>
          <w:tcPr>
            <w:tcW w:w="2835" w:type="dxa"/>
          </w:tcPr>
          <w:p w14:paraId="186AD262" w14:textId="52954C57" w:rsidR="00967773" w:rsidRDefault="00967773" w:rsidP="005B50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 stycznia</w:t>
            </w:r>
            <w:r w:rsidR="00F639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2026</w:t>
            </w:r>
            <w:r w:rsidR="00F6391C">
              <w:rPr>
                <w:rFonts w:ascii="Arial" w:hAnsi="Arial" w:cs="Arial"/>
              </w:rPr>
              <w:t>, godzina 16:00-21:00</w:t>
            </w:r>
          </w:p>
          <w:p w14:paraId="45C2A30E" w14:textId="373F74A6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</w:rPr>
              <w:t>Siedziba CRIS, ul. Rudzka 13 C, 44-200 Rybnik (kampus)</w:t>
            </w:r>
          </w:p>
        </w:tc>
        <w:tc>
          <w:tcPr>
            <w:tcW w:w="4961" w:type="dxa"/>
          </w:tcPr>
          <w:p w14:paraId="6D7C0C9B" w14:textId="1EB50E1F" w:rsidR="005B50D5" w:rsidRPr="00AC3ADA" w:rsidRDefault="005B50D5" w:rsidP="005B50D5">
            <w:pPr>
              <w:rPr>
                <w:rFonts w:ascii="Arial" w:hAnsi="Arial" w:cs="Arial"/>
              </w:rPr>
            </w:pPr>
            <w:r w:rsidRPr="00AC3ADA">
              <w:rPr>
                <w:rFonts w:ascii="Arial" w:hAnsi="Arial" w:cs="Arial"/>
                <w:b/>
                <w:bCs/>
              </w:rPr>
              <w:t>Tomasz Pawłowski</w:t>
            </w:r>
            <w:r w:rsidRPr="00AC3ADA">
              <w:rPr>
                <w:rFonts w:ascii="Arial" w:hAnsi="Arial" w:cs="Arial"/>
              </w:rPr>
              <w:t xml:space="preserve"> - Prezes Fundacji trzeci.org, członek Stowarzyszenia Dialog Społeczny. Doradca i szkoleniowiec w Centrum 3.0 – Gliwickim Ośrodku Działań Społecznych, samorządowej jednostce wspierającej trzeci sektor. Bierze udział w ocenie wniosków ze źródeł publicznych – samorządowych, ministerialnych i europejskich. Posiada doświadczenie w zakresie kierowania zespołem i koordynacji projektów. Współautor bloga poświęconego tematyce funkcjonowania organizacji pozarządowych – www.trzeci.org i serwisu </w:t>
            </w:r>
            <w:r w:rsidRPr="00AC3ADA">
              <w:rPr>
                <w:rFonts w:ascii="Arial" w:hAnsi="Arial" w:cs="Arial"/>
              </w:rPr>
              <w:lastRenderedPageBreak/>
              <w:t>proste.ngo. Ukończył studia podyplomowe z zakresu ekonomii społecznej oraz studia doktoranckie na kierunku socjologia na Uniwersytecie Śląskim w Katowicach.</w:t>
            </w:r>
          </w:p>
        </w:tc>
      </w:tr>
      <w:tr w:rsidR="00FA4219" w:rsidRPr="00AC3ADA" w14:paraId="4730C6A7" w14:textId="77777777" w:rsidTr="0096365C">
        <w:tc>
          <w:tcPr>
            <w:tcW w:w="2485" w:type="dxa"/>
          </w:tcPr>
          <w:p w14:paraId="095D7A08" w14:textId="446CB660" w:rsidR="00FA4219" w:rsidRPr="009B08AD" w:rsidRDefault="00E228EF" w:rsidP="005B50D5">
            <w:pPr>
              <w:rPr>
                <w:rFonts w:ascii="Arial" w:hAnsi="Arial" w:cs="Arial"/>
                <w:b/>
                <w:bCs/>
              </w:rPr>
            </w:pPr>
            <w:r w:rsidRPr="009B08AD">
              <w:rPr>
                <w:rFonts w:ascii="Arial" w:hAnsi="Arial" w:cs="Arial"/>
                <w:b/>
                <w:bCs/>
              </w:rPr>
              <w:lastRenderedPageBreak/>
              <w:t>Wnioski o dofinansowanie bez tajemnic</w:t>
            </w:r>
            <w:r w:rsidR="00622411" w:rsidRPr="009B08AD">
              <w:rPr>
                <w:rFonts w:ascii="Arial" w:hAnsi="Arial" w:cs="Arial"/>
                <w:b/>
                <w:bCs/>
              </w:rPr>
              <w:t>.</w:t>
            </w:r>
          </w:p>
          <w:p w14:paraId="7D3C7DD9" w14:textId="3DB38B9A" w:rsidR="00AC5FA9" w:rsidRPr="009B08AD" w:rsidRDefault="00AC5FA9" w:rsidP="005B50D5">
            <w:pPr>
              <w:rPr>
                <w:rFonts w:ascii="Arial" w:hAnsi="Arial" w:cs="Arial"/>
              </w:rPr>
            </w:pPr>
            <w:r w:rsidRPr="009B08AD">
              <w:rPr>
                <w:rFonts w:ascii="Arial" w:hAnsi="Arial" w:cs="Arial"/>
              </w:rPr>
              <w:t>Warsztat</w:t>
            </w:r>
            <w:r w:rsidR="00E414E8" w:rsidRPr="009B08AD">
              <w:rPr>
                <w:rFonts w:ascii="Arial" w:hAnsi="Arial" w:cs="Arial"/>
              </w:rPr>
              <w:t xml:space="preserve"> z pisania projektów</w:t>
            </w:r>
            <w:r w:rsidR="00F36463" w:rsidRPr="009B08AD">
              <w:rPr>
                <w:rFonts w:ascii="Arial" w:hAnsi="Arial" w:cs="Arial"/>
              </w:rPr>
              <w:t xml:space="preserve"> społecznych.</w:t>
            </w:r>
          </w:p>
        </w:tc>
        <w:tc>
          <w:tcPr>
            <w:tcW w:w="3322" w:type="dxa"/>
          </w:tcPr>
          <w:p w14:paraId="230E0648" w14:textId="6DC85EFC" w:rsidR="003C5981" w:rsidRDefault="00C379D6" w:rsidP="00B059A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059A5" w:rsidRPr="009B08AD">
              <w:rPr>
                <w:rFonts w:ascii="Arial" w:hAnsi="Arial" w:cs="Arial"/>
              </w:rPr>
              <w:t>rzygotowa</w:t>
            </w:r>
            <w:r>
              <w:rPr>
                <w:rFonts w:ascii="Arial" w:hAnsi="Arial" w:cs="Arial"/>
              </w:rPr>
              <w:t>nie</w:t>
            </w:r>
            <w:r w:rsidR="00B059A5" w:rsidRPr="009B08AD">
              <w:rPr>
                <w:rFonts w:ascii="Arial" w:hAnsi="Arial" w:cs="Arial"/>
              </w:rPr>
              <w:t xml:space="preserve"> diagnoz</w:t>
            </w:r>
            <w:r w:rsidR="00290322">
              <w:rPr>
                <w:rFonts w:ascii="Arial" w:hAnsi="Arial" w:cs="Arial"/>
              </w:rPr>
              <w:t>y</w:t>
            </w:r>
            <w:r w:rsidR="00B059A5" w:rsidRPr="009B08AD">
              <w:rPr>
                <w:rFonts w:ascii="Arial" w:hAnsi="Arial" w:cs="Arial"/>
              </w:rPr>
              <w:t xml:space="preserve"> </w:t>
            </w:r>
            <w:r w:rsidR="00D36FDB">
              <w:rPr>
                <w:rFonts w:ascii="Arial" w:hAnsi="Arial" w:cs="Arial"/>
              </w:rPr>
              <w:t xml:space="preserve">problemów i </w:t>
            </w:r>
            <w:r w:rsidR="00B059A5" w:rsidRPr="009B08AD">
              <w:rPr>
                <w:rFonts w:ascii="Arial" w:hAnsi="Arial" w:cs="Arial"/>
              </w:rPr>
              <w:t>potrzeb społecznych</w:t>
            </w:r>
            <w:r w:rsidR="00D36FDB">
              <w:rPr>
                <w:rFonts w:ascii="Arial" w:hAnsi="Arial" w:cs="Arial"/>
              </w:rPr>
              <w:t>.</w:t>
            </w:r>
          </w:p>
          <w:p w14:paraId="47730798" w14:textId="2298CD66" w:rsidR="00B059A5" w:rsidRPr="009B08AD" w:rsidRDefault="00463817" w:rsidP="00B059A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B059A5" w:rsidRPr="009B08AD">
              <w:rPr>
                <w:rFonts w:ascii="Arial" w:hAnsi="Arial" w:cs="Arial"/>
              </w:rPr>
              <w:t>ormuł</w:t>
            </w:r>
            <w:r w:rsidR="00DC4EB2" w:rsidRPr="009B08AD">
              <w:rPr>
                <w:rFonts w:ascii="Arial" w:hAnsi="Arial" w:cs="Arial"/>
              </w:rPr>
              <w:t xml:space="preserve">owanie </w:t>
            </w:r>
            <w:r w:rsidR="00B059A5" w:rsidRPr="009B08AD">
              <w:rPr>
                <w:rFonts w:ascii="Arial" w:hAnsi="Arial" w:cs="Arial"/>
              </w:rPr>
              <w:t>cel</w:t>
            </w:r>
            <w:r w:rsidR="00DC4EB2" w:rsidRPr="009B08AD">
              <w:rPr>
                <w:rFonts w:ascii="Arial" w:hAnsi="Arial" w:cs="Arial"/>
              </w:rPr>
              <w:t>ów</w:t>
            </w:r>
            <w:r w:rsidR="00B059A5" w:rsidRPr="009B08AD">
              <w:rPr>
                <w:rFonts w:ascii="Arial" w:hAnsi="Arial" w:cs="Arial"/>
              </w:rPr>
              <w:t xml:space="preserve"> projekt</w:t>
            </w:r>
            <w:r w:rsidR="00D36FDB">
              <w:rPr>
                <w:rFonts w:ascii="Arial" w:hAnsi="Arial" w:cs="Arial"/>
              </w:rPr>
              <w:t xml:space="preserve">u </w:t>
            </w:r>
            <w:r>
              <w:rPr>
                <w:rFonts w:ascii="Arial" w:hAnsi="Arial" w:cs="Arial"/>
              </w:rPr>
              <w:t>zgodnie z zasadą SMART.</w:t>
            </w:r>
          </w:p>
          <w:p w14:paraId="7DA76109" w14:textId="2F64754D" w:rsidR="00B059A5" w:rsidRPr="009B08AD" w:rsidRDefault="00B059A5" w:rsidP="00B059A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B08AD">
              <w:rPr>
                <w:rFonts w:ascii="Arial" w:hAnsi="Arial" w:cs="Arial"/>
              </w:rPr>
              <w:t>Planowanie działań</w:t>
            </w:r>
            <w:r w:rsidR="00222F37">
              <w:rPr>
                <w:rFonts w:ascii="Arial" w:hAnsi="Arial" w:cs="Arial"/>
              </w:rPr>
              <w:t xml:space="preserve"> i rezultatów projektu</w:t>
            </w:r>
            <w:r w:rsidRPr="009B08AD">
              <w:rPr>
                <w:rFonts w:ascii="Arial" w:hAnsi="Arial" w:cs="Arial"/>
              </w:rPr>
              <w:t>: Jak przygotować szczegółowy plan działań, budżet i harmonogram, które zapewnią sukces projektu.</w:t>
            </w:r>
          </w:p>
          <w:p w14:paraId="627EED30" w14:textId="2C9AD98C" w:rsidR="00B059A5" w:rsidRPr="009B08AD" w:rsidRDefault="00455790" w:rsidP="00B059A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B08AD">
              <w:rPr>
                <w:rFonts w:ascii="Arial" w:hAnsi="Arial" w:cs="Arial"/>
              </w:rPr>
              <w:t>Elementy z</w:t>
            </w:r>
            <w:r w:rsidR="00B059A5" w:rsidRPr="009B08AD">
              <w:rPr>
                <w:rFonts w:ascii="Arial" w:hAnsi="Arial" w:cs="Arial"/>
              </w:rPr>
              <w:t>arządzani</w:t>
            </w:r>
            <w:r w:rsidRPr="009B08AD">
              <w:rPr>
                <w:rFonts w:ascii="Arial" w:hAnsi="Arial" w:cs="Arial"/>
              </w:rPr>
              <w:t>a</w:t>
            </w:r>
            <w:r w:rsidR="00B059A5" w:rsidRPr="009B08AD">
              <w:rPr>
                <w:rFonts w:ascii="Arial" w:hAnsi="Arial" w:cs="Arial"/>
              </w:rPr>
              <w:t xml:space="preserve"> projektem: Jak monitorować postęp </w:t>
            </w:r>
            <w:r w:rsidR="00B059A5" w:rsidRPr="009B08AD">
              <w:rPr>
                <w:rFonts w:ascii="Arial" w:hAnsi="Arial" w:cs="Arial"/>
              </w:rPr>
              <w:lastRenderedPageBreak/>
              <w:t xml:space="preserve">realizacji projektu oraz </w:t>
            </w:r>
            <w:r w:rsidR="00656F36" w:rsidRPr="009B08AD">
              <w:rPr>
                <w:rFonts w:ascii="Arial" w:hAnsi="Arial" w:cs="Arial"/>
              </w:rPr>
              <w:t xml:space="preserve">wydatkowanie </w:t>
            </w:r>
          </w:p>
          <w:p w14:paraId="14B4DD67" w14:textId="5EA3481F" w:rsidR="00FA4219" w:rsidRPr="009B08AD" w:rsidRDefault="00B059A5" w:rsidP="00B059A5">
            <w:pPr>
              <w:pStyle w:val="Akapitzlist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9B08AD">
              <w:rPr>
                <w:rFonts w:ascii="Arial" w:hAnsi="Arial" w:cs="Arial"/>
              </w:rPr>
              <w:t xml:space="preserve">Podstawy oceny i ewaluacji: Jak ocenić efektywność projektu </w:t>
            </w:r>
          </w:p>
        </w:tc>
        <w:tc>
          <w:tcPr>
            <w:tcW w:w="2835" w:type="dxa"/>
          </w:tcPr>
          <w:p w14:paraId="6AD17940" w14:textId="77777777" w:rsidR="004956F5" w:rsidRPr="009B08AD" w:rsidRDefault="00A765FD" w:rsidP="005B50D5">
            <w:pPr>
              <w:rPr>
                <w:rFonts w:ascii="Arial" w:hAnsi="Arial" w:cs="Arial"/>
              </w:rPr>
            </w:pPr>
            <w:r w:rsidRPr="009B08AD">
              <w:rPr>
                <w:rFonts w:ascii="Arial" w:hAnsi="Arial" w:cs="Arial"/>
              </w:rPr>
              <w:lastRenderedPageBreak/>
              <w:t>4 lut</w:t>
            </w:r>
            <w:r w:rsidR="004956F5" w:rsidRPr="009B08AD">
              <w:rPr>
                <w:rFonts w:ascii="Arial" w:hAnsi="Arial" w:cs="Arial"/>
              </w:rPr>
              <w:t>ego 2025, godzina 16:00-21:00</w:t>
            </w:r>
          </w:p>
          <w:p w14:paraId="799E7DB9" w14:textId="25773FA6" w:rsidR="00FA4219" w:rsidRPr="009B08AD" w:rsidRDefault="008054E8" w:rsidP="005B50D5">
            <w:pPr>
              <w:rPr>
                <w:rFonts w:ascii="Arial" w:hAnsi="Arial" w:cs="Arial"/>
              </w:rPr>
            </w:pPr>
            <w:r w:rsidRPr="009B08AD">
              <w:rPr>
                <w:rFonts w:ascii="Arial" w:hAnsi="Arial" w:cs="Arial"/>
              </w:rPr>
              <w:t>Siedziba CRIS, ul. Rudzka 13 C, 44-200 Rybnik (kampus)</w:t>
            </w:r>
          </w:p>
        </w:tc>
        <w:tc>
          <w:tcPr>
            <w:tcW w:w="4961" w:type="dxa"/>
          </w:tcPr>
          <w:p w14:paraId="504A2315" w14:textId="0FC8C279" w:rsidR="00FA4219" w:rsidRPr="009B08AD" w:rsidRDefault="00955CE5" w:rsidP="005B50D5">
            <w:pPr>
              <w:rPr>
                <w:rFonts w:ascii="Arial" w:hAnsi="Arial" w:cs="Arial"/>
                <w:b/>
                <w:bCs/>
              </w:rPr>
            </w:pPr>
            <w:r w:rsidRPr="009B08AD">
              <w:rPr>
                <w:rFonts w:ascii="Arial" w:hAnsi="Arial" w:cs="Arial"/>
                <w:b/>
                <w:bCs/>
              </w:rPr>
              <w:t>Tomasz Pawłowski</w:t>
            </w:r>
          </w:p>
        </w:tc>
      </w:tr>
    </w:tbl>
    <w:p w14:paraId="25022FD1" w14:textId="77777777" w:rsidR="005B45AB" w:rsidRDefault="005B45AB" w:rsidP="003B5681">
      <w:pPr>
        <w:rPr>
          <w:sz w:val="24"/>
          <w:szCs w:val="24"/>
        </w:rPr>
      </w:pPr>
    </w:p>
    <w:p w14:paraId="2533CFFB" w14:textId="74EC410F" w:rsidR="0016728C" w:rsidRPr="00AC3ADA" w:rsidRDefault="0016728C" w:rsidP="003B5681">
      <w:pPr>
        <w:rPr>
          <w:sz w:val="24"/>
          <w:szCs w:val="24"/>
        </w:rPr>
      </w:pPr>
      <w:r w:rsidRPr="00AC3ADA">
        <w:rPr>
          <w:sz w:val="24"/>
          <w:szCs w:val="24"/>
        </w:rPr>
        <w:t>Wskazówki techniczne dotyczące organizacji szkoleń i warsztatów</w:t>
      </w:r>
      <w:r w:rsidR="00B50C16" w:rsidRPr="00AC3ADA">
        <w:rPr>
          <w:sz w:val="24"/>
          <w:szCs w:val="24"/>
        </w:rPr>
        <w:t>:</w:t>
      </w:r>
    </w:p>
    <w:p w14:paraId="1266CFBE" w14:textId="343BEEAC" w:rsidR="0016728C" w:rsidRDefault="0016728C" w:rsidP="0016728C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AC3ADA">
        <w:rPr>
          <w:sz w:val="24"/>
          <w:szCs w:val="24"/>
        </w:rPr>
        <w:t xml:space="preserve">Budynek, w którym znajduje się siedziba CRIS, gdzie będą odbywać się szkolenia i warsztaty mieści się w centrum Rybnika na terenie kampusu: 600 m od Dworca Komunikacji Miejskiej, półtora kilometra od Dworca Kolejowego. </w:t>
      </w:r>
    </w:p>
    <w:p w14:paraId="290A8CA1" w14:textId="44C6F4D0" w:rsidR="009F58F3" w:rsidRPr="00AC3ADA" w:rsidRDefault="009F58F3" w:rsidP="0016728C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Budynek jest wyposażony z windę oraz toalety dostosowane dla os. z niepełnosprawnościami.</w:t>
      </w:r>
    </w:p>
    <w:p w14:paraId="423F1D59" w14:textId="7CA63956" w:rsidR="0016728C" w:rsidRPr="00AC3ADA" w:rsidRDefault="0016728C" w:rsidP="0016728C">
      <w:pPr>
        <w:numPr>
          <w:ilvl w:val="0"/>
          <w:numId w:val="31"/>
        </w:numPr>
        <w:rPr>
          <w:sz w:val="24"/>
          <w:szCs w:val="24"/>
        </w:rPr>
      </w:pPr>
      <w:r w:rsidRPr="00AC3ADA">
        <w:rPr>
          <w:sz w:val="24"/>
          <w:szCs w:val="24"/>
        </w:rPr>
        <w:t xml:space="preserve">Po tej samej stronie ulicy co kampus, zlokalizowany jest przystanek Rybnik Śródmieście Kampus. Zatrzymują się na nim autobusy linii nr 12, 24, 34 i 43, jadące w kierunku Placu Wolności. Po drugiej stronie ulicy jest przystanek autobusowy, na którym zatrzymują się autobusy nr 24, 34, 41 i 43. Na tym przystanku zamontowany jest znacznik ToTuPoint. Link do rozkładu jazdy autobusów: </w:t>
      </w:r>
      <w:hyperlink r:id="rId11" w:history="1">
        <w:r w:rsidRPr="00AC3ADA">
          <w:rPr>
            <w:rStyle w:val="Hipercze"/>
            <w:sz w:val="24"/>
            <w:szCs w:val="24"/>
          </w:rPr>
          <w:t>http://rozklad.km.rybnik.pl/</w:t>
        </w:r>
      </w:hyperlink>
      <w:r w:rsidRPr="00AC3ADA">
        <w:rPr>
          <w:sz w:val="24"/>
          <w:szCs w:val="24"/>
        </w:rPr>
        <w:t>.</w:t>
      </w:r>
    </w:p>
    <w:p w14:paraId="3A0375B2" w14:textId="13B87BF4" w:rsidR="0016728C" w:rsidRPr="00AC3ADA" w:rsidRDefault="0016728C" w:rsidP="0016728C">
      <w:pPr>
        <w:numPr>
          <w:ilvl w:val="0"/>
          <w:numId w:val="31"/>
        </w:numPr>
        <w:rPr>
          <w:sz w:val="24"/>
          <w:szCs w:val="24"/>
        </w:rPr>
      </w:pPr>
      <w:r w:rsidRPr="00AC3ADA">
        <w:rPr>
          <w:sz w:val="24"/>
          <w:szCs w:val="24"/>
        </w:rPr>
        <w:t>Przed budynkiem, w którym mieści się biuro CRIS, znajduje się duży parking miejski. Kilka miejsc postojowych jest przeznaczonych dla osób z niepełnosprawnościami. Wjeżdżając na parking, przed szlabanem należy pobrać bilet. Przez 90 minut parkowanie jest bezpłatne.</w:t>
      </w:r>
    </w:p>
    <w:p w14:paraId="44695DBB" w14:textId="07CA0C17" w:rsidR="005B45AB" w:rsidRPr="00AC3ADA" w:rsidRDefault="0016728C" w:rsidP="0016728C">
      <w:pPr>
        <w:pStyle w:val="Akapitzlist"/>
        <w:numPr>
          <w:ilvl w:val="0"/>
          <w:numId w:val="31"/>
        </w:numPr>
        <w:rPr>
          <w:sz w:val="24"/>
          <w:szCs w:val="24"/>
        </w:rPr>
      </w:pPr>
      <w:r w:rsidRPr="00AC3ADA">
        <w:rPr>
          <w:sz w:val="24"/>
          <w:szCs w:val="24"/>
        </w:rPr>
        <w:t>Do biura CRIS można wygodnie dojechać rowerem. Zarówno na parkingu, jak i przed budynkami kampusu dostępne są stojaki rowerowe.</w:t>
      </w:r>
    </w:p>
    <w:sectPr w:rsidR="005B45AB" w:rsidRPr="00AC3ADA" w:rsidSect="00A84FE2">
      <w:headerReference w:type="even" r:id="rId12"/>
      <w:headerReference w:type="default" r:id="rId13"/>
      <w:footerReference w:type="default" r:id="rId14"/>
      <w:pgSz w:w="16838" w:h="11906" w:orient="landscape"/>
      <w:pgMar w:top="1417" w:right="1675" w:bottom="127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1180" w14:textId="77777777" w:rsidR="00BF2B3F" w:rsidRDefault="00BF2B3F">
      <w:pPr>
        <w:spacing w:after="0" w:line="240" w:lineRule="auto"/>
      </w:pPr>
      <w:r>
        <w:separator/>
      </w:r>
    </w:p>
  </w:endnote>
  <w:endnote w:type="continuationSeparator" w:id="0">
    <w:p w14:paraId="5E215B8E" w14:textId="77777777" w:rsidR="00BF2B3F" w:rsidRDefault="00BF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2EBB" w14:textId="17676F7B" w:rsidR="006C6B30" w:rsidRPr="00717920" w:rsidRDefault="008B3FD1" w:rsidP="006C6B30">
    <w:pPr>
      <w:tabs>
        <w:tab w:val="left" w:pos="900"/>
      </w:tabs>
      <w:spacing w:after="0" w:line="240" w:lineRule="auto"/>
      <w:ind w:left="567"/>
      <w:jc w:val="center"/>
      <w:rPr>
        <w:rFonts w:ascii="Georgia" w:hAnsi="Georgia" w:cs="Georgia"/>
        <w:color w:val="FF0000"/>
        <w:sz w:val="16"/>
        <w:szCs w:val="16"/>
      </w:rPr>
    </w:pPr>
    <w:r w:rsidRPr="00717920">
      <w:rPr>
        <w:rFonts w:ascii="Times New Roman" w:hAnsi="Times New Roman" w:cs="Times New Roman"/>
        <w:noProof/>
        <w:sz w:val="24"/>
        <w:lang w:val="x-non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F98E7E" wp14:editId="6493DBE3">
              <wp:simplePos x="0" y="0"/>
              <wp:positionH relativeFrom="column">
                <wp:posOffset>205740</wp:posOffset>
              </wp:positionH>
              <wp:positionV relativeFrom="paragraph">
                <wp:posOffset>91440</wp:posOffset>
              </wp:positionV>
              <wp:extent cx="5633085" cy="17780"/>
              <wp:effectExtent l="5715" t="5715" r="9525" b="5080"/>
              <wp:wrapNone/>
              <wp:docPr id="184956962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3085" cy="1778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5F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6.2pt;margin-top:7.2pt;width:443.55pt;height:1.4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" strokeweight=".26mm">
              <v:stroke joinstyle="miter" endcap="square"/>
            </v:shape>
          </w:pict>
        </mc:Fallback>
      </mc:AlternateContent>
    </w:r>
  </w:p>
  <w:p w14:paraId="72B98D4E" w14:textId="77777777" w:rsidR="006C6B30" w:rsidRPr="00253424" w:rsidRDefault="006C6B30" w:rsidP="006C6B30">
    <w:pPr>
      <w:tabs>
        <w:tab w:val="left" w:pos="900"/>
      </w:tabs>
      <w:spacing w:after="0" w:line="240" w:lineRule="auto"/>
      <w:ind w:left="567"/>
      <w:jc w:val="center"/>
      <w:rPr>
        <w:b/>
        <w:color w:val="FF0000"/>
        <w:sz w:val="2"/>
        <w:szCs w:val="16"/>
      </w:rPr>
    </w:pPr>
  </w:p>
  <w:p w14:paraId="536ECD37" w14:textId="77777777" w:rsidR="006C6B30" w:rsidRPr="00253424" w:rsidRDefault="006C6B30" w:rsidP="006C6B30">
    <w:pPr>
      <w:pStyle w:val="Stopka"/>
      <w:jc w:val="right"/>
      <w:rPr>
        <w:sz w:val="18"/>
        <w:szCs w:val="18"/>
      </w:rPr>
    </w:pPr>
    <w:r w:rsidRPr="00253424">
      <w:rPr>
        <w:sz w:val="18"/>
        <w:szCs w:val="18"/>
        <w:lang w:val="pl-PL"/>
      </w:rPr>
      <w:t xml:space="preserve">Strona </w:t>
    </w:r>
    <w:r w:rsidRPr="00253424">
      <w:rPr>
        <w:b/>
        <w:bCs/>
        <w:sz w:val="18"/>
        <w:szCs w:val="18"/>
      </w:rPr>
      <w:fldChar w:fldCharType="begin"/>
    </w:r>
    <w:r w:rsidRPr="00253424">
      <w:rPr>
        <w:b/>
        <w:bCs/>
        <w:sz w:val="18"/>
        <w:szCs w:val="18"/>
      </w:rPr>
      <w:instrText>PAGE</w:instrText>
    </w:r>
    <w:r w:rsidRPr="00253424">
      <w:rPr>
        <w:b/>
        <w:bCs/>
        <w:sz w:val="18"/>
        <w:szCs w:val="18"/>
      </w:rPr>
      <w:fldChar w:fldCharType="separate"/>
    </w:r>
    <w:r w:rsidR="00253424">
      <w:rPr>
        <w:b/>
        <w:bCs/>
        <w:noProof/>
        <w:sz w:val="18"/>
        <w:szCs w:val="18"/>
      </w:rPr>
      <w:t>3</w:t>
    </w:r>
    <w:r w:rsidRPr="00253424">
      <w:rPr>
        <w:b/>
        <w:bCs/>
        <w:sz w:val="18"/>
        <w:szCs w:val="18"/>
      </w:rPr>
      <w:fldChar w:fldCharType="end"/>
    </w:r>
    <w:r w:rsidRPr="00253424">
      <w:rPr>
        <w:sz w:val="18"/>
        <w:szCs w:val="18"/>
        <w:lang w:val="pl-PL"/>
      </w:rPr>
      <w:t xml:space="preserve"> z </w:t>
    </w:r>
    <w:r w:rsidRPr="00253424">
      <w:rPr>
        <w:b/>
        <w:bCs/>
        <w:sz w:val="18"/>
        <w:szCs w:val="18"/>
      </w:rPr>
      <w:fldChar w:fldCharType="begin"/>
    </w:r>
    <w:r w:rsidRPr="00253424">
      <w:rPr>
        <w:b/>
        <w:bCs/>
        <w:sz w:val="18"/>
        <w:szCs w:val="18"/>
      </w:rPr>
      <w:instrText>NUMPAGES</w:instrText>
    </w:r>
    <w:r w:rsidRPr="00253424">
      <w:rPr>
        <w:b/>
        <w:bCs/>
        <w:sz w:val="18"/>
        <w:szCs w:val="18"/>
      </w:rPr>
      <w:fldChar w:fldCharType="separate"/>
    </w:r>
    <w:r w:rsidR="00253424">
      <w:rPr>
        <w:b/>
        <w:bCs/>
        <w:noProof/>
        <w:sz w:val="18"/>
        <w:szCs w:val="18"/>
      </w:rPr>
      <w:t>5</w:t>
    </w:r>
    <w:r w:rsidRPr="00253424">
      <w:rPr>
        <w:b/>
        <w:bCs/>
        <w:sz w:val="18"/>
        <w:szCs w:val="18"/>
      </w:rPr>
      <w:fldChar w:fldCharType="end"/>
    </w:r>
  </w:p>
  <w:p w14:paraId="5CC395C3" w14:textId="77777777" w:rsidR="00995FD4" w:rsidRDefault="00995FD4">
    <w:pPr>
      <w:pStyle w:val="Stopka"/>
      <w:rPr>
        <w:rFonts w:ascii="Times" w:hAnsi="Times" w:cs="Time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FCB2" w14:textId="77777777" w:rsidR="00BF2B3F" w:rsidRDefault="00BF2B3F">
      <w:pPr>
        <w:spacing w:after="0" w:line="240" w:lineRule="auto"/>
      </w:pPr>
      <w:r>
        <w:separator/>
      </w:r>
    </w:p>
  </w:footnote>
  <w:footnote w:type="continuationSeparator" w:id="0">
    <w:p w14:paraId="0411A411" w14:textId="77777777" w:rsidR="00BF2B3F" w:rsidRDefault="00BF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C011" w14:textId="36D2991F" w:rsidR="00995FD4" w:rsidRDefault="008B3FD1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 wp14:anchorId="47C2013F" wp14:editId="0AF6BD8E">
          <wp:extent cx="544830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A8F9" w14:textId="2587D649" w:rsidR="00995FD4" w:rsidRDefault="008B3FD1" w:rsidP="00FA42F9">
    <w:pPr>
      <w:pStyle w:val="Nagwek"/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E5CD15" wp14:editId="471FE55C">
          <wp:simplePos x="0" y="0"/>
          <wp:positionH relativeFrom="page">
            <wp:align>center</wp:align>
          </wp:positionH>
          <wp:positionV relativeFrom="paragraph">
            <wp:posOffset>-228600</wp:posOffset>
          </wp:positionV>
          <wp:extent cx="6486525" cy="676275"/>
          <wp:effectExtent l="0" t="0" r="9525" b="9525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8E4FAC2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1222" w:hanging="360"/>
      </w:pPr>
      <w:rPr>
        <w:rFonts w:ascii="Times New Roman" w:eastAsia="Symbol" w:hAnsi="Times New Roman" w:cs="Times New Roman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right"/>
      <w:pPr>
        <w:tabs>
          <w:tab w:val="num" w:pos="1199"/>
        </w:tabs>
        <w:ind w:left="1211" w:hanging="360"/>
      </w:pPr>
      <w:rPr>
        <w:rFonts w:ascii="Times" w:eastAsia="Symbol" w:hAnsi="Times" w:cs="Arial" w:hint="default"/>
        <w:b/>
        <w:sz w:val="20"/>
        <w:szCs w:val="20"/>
        <w:lang w:eastAsia="pl-PL"/>
      </w:rPr>
    </w:lvl>
  </w:abstractNum>
  <w:abstractNum w:abstractNumId="2" w15:restartNumberingAfterBreak="0">
    <w:nsid w:val="00000003"/>
    <w:multiLevelType w:val="multilevel"/>
    <w:tmpl w:val="034CEDDA"/>
    <w:name w:val="WW8Num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" w:eastAsia="Times New Roman" w:hAnsi="Times" w:cs="Arial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" w:eastAsia="Symbol" w:hAnsi="Times" w:cs="Arial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hAnsi="Times" w:cs="Times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..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..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" w:eastAsia="Symbol" w:hAnsi="Times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3" w:hanging="360"/>
      </w:pPr>
      <w:rPr>
        <w:rFonts w:ascii="Times" w:eastAsia="Symbol" w:hAnsi="Times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1" w:hanging="720"/>
      </w:pPr>
      <w:rPr>
        <w:rFonts w:ascii="Times" w:eastAsia="Symbol" w:hAnsi="Times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ascii="Times" w:eastAsia="Symbol" w:hAnsi="Times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ascii="Times" w:eastAsia="Symbol" w:hAnsi="Times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ascii="Times" w:eastAsia="Symbol" w:hAnsi="Times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rFonts w:ascii="Times" w:eastAsia="Symbol" w:hAnsi="Times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ascii="Times" w:eastAsia="Symbol" w:hAnsi="Times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ascii="Times" w:eastAsia="Symbol" w:hAnsi="Times" w:cs="Arial" w:hint="default"/>
        <w:b/>
        <w:sz w:val="20"/>
        <w:szCs w:val="20"/>
      </w:rPr>
    </w:lvl>
  </w:abstractNum>
  <w:abstractNum w:abstractNumId="8" w15:restartNumberingAfterBreak="0">
    <w:nsid w:val="00000009"/>
    <w:multiLevelType w:val="multilevel"/>
    <w:tmpl w:val="6ECAB25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EA008E22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88BE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Arial" w:hint="default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F072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Symbol" w:hAnsi="Times" w:cs="Arial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" w:eastAsia="Symbol" w:hAnsi="Times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multilevel"/>
    <w:tmpl w:val="4DC4D52E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Symbol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multilevel"/>
    <w:tmpl w:val="E7BA874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Symbol" w:hAnsi="Times" w:cs="Arial"/>
        <w:b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" w:eastAsia="Symbol" w:hAnsi="Times" w:cs="Arial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CE7C10"/>
    <w:multiLevelType w:val="hybridMultilevel"/>
    <w:tmpl w:val="EDDEE852"/>
    <w:lvl w:ilvl="0" w:tplc="40AC6F44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33C549D"/>
    <w:multiLevelType w:val="hybridMultilevel"/>
    <w:tmpl w:val="ECC62A8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08F667D4"/>
    <w:multiLevelType w:val="hybridMultilevel"/>
    <w:tmpl w:val="FE64D5BA"/>
    <w:lvl w:ilvl="0" w:tplc="73C49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A03439D"/>
    <w:multiLevelType w:val="hybridMultilevel"/>
    <w:tmpl w:val="E722A47A"/>
    <w:lvl w:ilvl="0" w:tplc="77580F00">
      <w:start w:val="1"/>
      <w:numFmt w:val="lowerLetter"/>
      <w:lvlText w:val="%1)"/>
      <w:lvlJc w:val="left"/>
      <w:pPr>
        <w:ind w:left="1455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0BE86DD5"/>
    <w:multiLevelType w:val="hybridMultilevel"/>
    <w:tmpl w:val="CBAACD46"/>
    <w:lvl w:ilvl="0" w:tplc="130AB57C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3" w15:restartNumberingAfterBreak="0">
    <w:nsid w:val="0C542B0A"/>
    <w:multiLevelType w:val="multilevel"/>
    <w:tmpl w:val="E6A6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Symbol" w:hAnsi="Arial" w:cs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13486924"/>
    <w:multiLevelType w:val="hybridMultilevel"/>
    <w:tmpl w:val="4CB2A6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1B0410E5"/>
    <w:multiLevelType w:val="multilevel"/>
    <w:tmpl w:val="C23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8137F9"/>
    <w:multiLevelType w:val="hybridMultilevel"/>
    <w:tmpl w:val="F140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35DBB"/>
    <w:multiLevelType w:val="hybridMultilevel"/>
    <w:tmpl w:val="217E4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BD5A99"/>
    <w:multiLevelType w:val="hybridMultilevel"/>
    <w:tmpl w:val="FCEA5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7849E3"/>
    <w:multiLevelType w:val="hybridMultilevel"/>
    <w:tmpl w:val="C19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231760"/>
    <w:multiLevelType w:val="hybridMultilevel"/>
    <w:tmpl w:val="F140B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C147E"/>
    <w:multiLevelType w:val="hybridMultilevel"/>
    <w:tmpl w:val="2F180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7727F2"/>
    <w:multiLevelType w:val="hybridMultilevel"/>
    <w:tmpl w:val="8BB8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4E37CF"/>
    <w:multiLevelType w:val="hybridMultilevel"/>
    <w:tmpl w:val="4E823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366059"/>
    <w:multiLevelType w:val="hybridMultilevel"/>
    <w:tmpl w:val="E9063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A7B09"/>
    <w:multiLevelType w:val="hybridMultilevel"/>
    <w:tmpl w:val="21229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2C30F8"/>
    <w:multiLevelType w:val="hybridMultilevel"/>
    <w:tmpl w:val="4532F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A766E0"/>
    <w:multiLevelType w:val="hybridMultilevel"/>
    <w:tmpl w:val="C6BCB568"/>
    <w:lvl w:ilvl="0" w:tplc="20FE398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B1F34"/>
    <w:multiLevelType w:val="hybridMultilevel"/>
    <w:tmpl w:val="E4F07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702DB6"/>
    <w:multiLevelType w:val="hybridMultilevel"/>
    <w:tmpl w:val="F08A8FF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52990BBD"/>
    <w:multiLevelType w:val="multilevel"/>
    <w:tmpl w:val="3624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DF3635"/>
    <w:multiLevelType w:val="hybridMultilevel"/>
    <w:tmpl w:val="6EA428C8"/>
    <w:lvl w:ilvl="0" w:tplc="0E1EE484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C575D"/>
    <w:multiLevelType w:val="hybridMultilevel"/>
    <w:tmpl w:val="BCE2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B2911"/>
    <w:multiLevelType w:val="hybridMultilevel"/>
    <w:tmpl w:val="CA8265E0"/>
    <w:lvl w:ilvl="0" w:tplc="C01EAF46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717A8"/>
    <w:multiLevelType w:val="hybridMultilevel"/>
    <w:tmpl w:val="88443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83672"/>
    <w:multiLevelType w:val="multilevel"/>
    <w:tmpl w:val="FAA41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/>
        <w:bCs/>
        <w:i w:val="0"/>
        <w:iCs w:val="0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Symbol" w:hAnsi="Arial" w:cs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6D952C61"/>
    <w:multiLevelType w:val="hybridMultilevel"/>
    <w:tmpl w:val="9904A3FE"/>
    <w:lvl w:ilvl="0" w:tplc="20FE398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30BCE"/>
    <w:multiLevelType w:val="hybridMultilevel"/>
    <w:tmpl w:val="FC76EE08"/>
    <w:lvl w:ilvl="0" w:tplc="20FE398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B5E5E"/>
    <w:multiLevelType w:val="hybridMultilevel"/>
    <w:tmpl w:val="F2ECCF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E0F5743"/>
    <w:multiLevelType w:val="hybridMultilevel"/>
    <w:tmpl w:val="ECC62A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6064104">
    <w:abstractNumId w:val="0"/>
  </w:num>
  <w:num w:numId="2" w16cid:durableId="1939093885">
    <w:abstractNumId w:val="5"/>
  </w:num>
  <w:num w:numId="3" w16cid:durableId="927730636">
    <w:abstractNumId w:val="8"/>
  </w:num>
  <w:num w:numId="4" w16cid:durableId="1337687510">
    <w:abstractNumId w:val="9"/>
  </w:num>
  <w:num w:numId="5" w16cid:durableId="1534608362">
    <w:abstractNumId w:val="10"/>
  </w:num>
  <w:num w:numId="6" w16cid:durableId="966930584">
    <w:abstractNumId w:val="12"/>
  </w:num>
  <w:num w:numId="7" w16cid:durableId="1670712091">
    <w:abstractNumId w:val="16"/>
  </w:num>
  <w:num w:numId="8" w16cid:durableId="1256356932">
    <w:abstractNumId w:val="17"/>
  </w:num>
  <w:num w:numId="9" w16cid:durableId="299380636">
    <w:abstractNumId w:val="21"/>
  </w:num>
  <w:num w:numId="10" w16cid:durableId="924656757">
    <w:abstractNumId w:val="46"/>
  </w:num>
  <w:num w:numId="11" w16cid:durableId="1590043280">
    <w:abstractNumId w:val="18"/>
  </w:num>
  <w:num w:numId="12" w16cid:durableId="533035946">
    <w:abstractNumId w:val="26"/>
  </w:num>
  <w:num w:numId="13" w16cid:durableId="2004311446">
    <w:abstractNumId w:val="48"/>
  </w:num>
  <w:num w:numId="14" w16cid:durableId="508562573">
    <w:abstractNumId w:val="40"/>
  </w:num>
  <w:num w:numId="15" w16cid:durableId="786772780">
    <w:abstractNumId w:val="24"/>
  </w:num>
  <w:num w:numId="16" w16cid:durableId="1528525000">
    <w:abstractNumId w:val="31"/>
  </w:num>
  <w:num w:numId="17" w16cid:durableId="73164906">
    <w:abstractNumId w:val="47"/>
  </w:num>
  <w:num w:numId="18" w16cid:durableId="111898315">
    <w:abstractNumId w:val="37"/>
  </w:num>
  <w:num w:numId="19" w16cid:durableId="811825007">
    <w:abstractNumId w:val="43"/>
  </w:num>
  <w:num w:numId="20" w16cid:durableId="521823584">
    <w:abstractNumId w:val="30"/>
  </w:num>
  <w:num w:numId="21" w16cid:durableId="1879078478">
    <w:abstractNumId w:val="33"/>
  </w:num>
  <w:num w:numId="22" w16cid:durableId="1296596216">
    <w:abstractNumId w:val="44"/>
  </w:num>
  <w:num w:numId="23" w16cid:durableId="55713296">
    <w:abstractNumId w:val="28"/>
  </w:num>
  <w:num w:numId="24" w16cid:durableId="537553384">
    <w:abstractNumId w:val="32"/>
  </w:num>
  <w:num w:numId="25" w16cid:durableId="1015688841">
    <w:abstractNumId w:val="39"/>
  </w:num>
  <w:num w:numId="26" w16cid:durableId="852691626">
    <w:abstractNumId w:val="19"/>
  </w:num>
  <w:num w:numId="27" w16cid:durableId="641152099">
    <w:abstractNumId w:val="22"/>
  </w:num>
  <w:num w:numId="28" w16cid:durableId="76488289">
    <w:abstractNumId w:val="45"/>
  </w:num>
  <w:num w:numId="29" w16cid:durableId="1966616512">
    <w:abstractNumId w:val="23"/>
  </w:num>
  <w:num w:numId="30" w16cid:durableId="1896354416">
    <w:abstractNumId w:val="49"/>
  </w:num>
  <w:num w:numId="31" w16cid:durableId="571619813">
    <w:abstractNumId w:val="41"/>
  </w:num>
  <w:num w:numId="32" w16cid:durableId="1201865428">
    <w:abstractNumId w:val="20"/>
  </w:num>
  <w:num w:numId="33" w16cid:durableId="1728526240">
    <w:abstractNumId w:val="36"/>
  </w:num>
  <w:num w:numId="34" w16cid:durableId="383721080">
    <w:abstractNumId w:val="29"/>
  </w:num>
  <w:num w:numId="35" w16cid:durableId="1080639774">
    <w:abstractNumId w:val="38"/>
  </w:num>
  <w:num w:numId="36" w16cid:durableId="1865361510">
    <w:abstractNumId w:val="25"/>
  </w:num>
  <w:num w:numId="37" w16cid:durableId="1089742034">
    <w:abstractNumId w:val="34"/>
  </w:num>
  <w:num w:numId="38" w16cid:durableId="645430825">
    <w:abstractNumId w:val="35"/>
  </w:num>
  <w:num w:numId="39" w16cid:durableId="1098602902">
    <w:abstractNumId w:val="27"/>
  </w:num>
  <w:num w:numId="40" w16cid:durableId="1364550100">
    <w:abstractNumId w:val="4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FF"/>
    <w:rsid w:val="00000D28"/>
    <w:rsid w:val="0000424B"/>
    <w:rsid w:val="0000447D"/>
    <w:rsid w:val="00005B0C"/>
    <w:rsid w:val="00006137"/>
    <w:rsid w:val="000141C2"/>
    <w:rsid w:val="00017179"/>
    <w:rsid w:val="000216CC"/>
    <w:rsid w:val="000220F3"/>
    <w:rsid w:val="00025490"/>
    <w:rsid w:val="0002726B"/>
    <w:rsid w:val="0003493B"/>
    <w:rsid w:val="000366E0"/>
    <w:rsid w:val="000424C4"/>
    <w:rsid w:val="000441AF"/>
    <w:rsid w:val="000449B6"/>
    <w:rsid w:val="000470EE"/>
    <w:rsid w:val="00052263"/>
    <w:rsid w:val="00052B9C"/>
    <w:rsid w:val="00057441"/>
    <w:rsid w:val="00063BFF"/>
    <w:rsid w:val="0007117C"/>
    <w:rsid w:val="00072AA3"/>
    <w:rsid w:val="00075B53"/>
    <w:rsid w:val="000835AC"/>
    <w:rsid w:val="00086926"/>
    <w:rsid w:val="00093547"/>
    <w:rsid w:val="00095DA8"/>
    <w:rsid w:val="000A11A3"/>
    <w:rsid w:val="000C5AFB"/>
    <w:rsid w:val="000D0339"/>
    <w:rsid w:val="000D3315"/>
    <w:rsid w:val="000D39BB"/>
    <w:rsid w:val="000E06E5"/>
    <w:rsid w:val="000E3F9D"/>
    <w:rsid w:val="000F73E5"/>
    <w:rsid w:val="0010677D"/>
    <w:rsid w:val="001069DB"/>
    <w:rsid w:val="00113F3C"/>
    <w:rsid w:val="00132F77"/>
    <w:rsid w:val="00140457"/>
    <w:rsid w:val="00141213"/>
    <w:rsid w:val="001421F3"/>
    <w:rsid w:val="00143213"/>
    <w:rsid w:val="001454DA"/>
    <w:rsid w:val="0014591D"/>
    <w:rsid w:val="001471B1"/>
    <w:rsid w:val="001505D9"/>
    <w:rsid w:val="00163AB9"/>
    <w:rsid w:val="00166D44"/>
    <w:rsid w:val="0016728C"/>
    <w:rsid w:val="00175CA3"/>
    <w:rsid w:val="00180BBC"/>
    <w:rsid w:val="001829C7"/>
    <w:rsid w:val="00182CA3"/>
    <w:rsid w:val="00186664"/>
    <w:rsid w:val="001913D4"/>
    <w:rsid w:val="001A31A0"/>
    <w:rsid w:val="001A3F61"/>
    <w:rsid w:val="001A4DDB"/>
    <w:rsid w:val="001A6930"/>
    <w:rsid w:val="001C32DF"/>
    <w:rsid w:val="001C48AC"/>
    <w:rsid w:val="001C6034"/>
    <w:rsid w:val="001D1A1E"/>
    <w:rsid w:val="001D3418"/>
    <w:rsid w:val="001D7DB2"/>
    <w:rsid w:val="001E4116"/>
    <w:rsid w:val="001F0A9C"/>
    <w:rsid w:val="001F5886"/>
    <w:rsid w:val="001F5B7E"/>
    <w:rsid w:val="002021BF"/>
    <w:rsid w:val="00202D66"/>
    <w:rsid w:val="00206F04"/>
    <w:rsid w:val="00211546"/>
    <w:rsid w:val="002221E6"/>
    <w:rsid w:val="00222F37"/>
    <w:rsid w:val="00224599"/>
    <w:rsid w:val="00224F82"/>
    <w:rsid w:val="002269E8"/>
    <w:rsid w:val="00226F05"/>
    <w:rsid w:val="002315FF"/>
    <w:rsid w:val="00240DFF"/>
    <w:rsid w:val="002440DF"/>
    <w:rsid w:val="00244B37"/>
    <w:rsid w:val="00253424"/>
    <w:rsid w:val="002553AE"/>
    <w:rsid w:val="002612B0"/>
    <w:rsid w:val="00263ABF"/>
    <w:rsid w:val="002655A3"/>
    <w:rsid w:val="002658A8"/>
    <w:rsid w:val="00273E32"/>
    <w:rsid w:val="00274A70"/>
    <w:rsid w:val="00275A4E"/>
    <w:rsid w:val="002852F0"/>
    <w:rsid w:val="00290322"/>
    <w:rsid w:val="0029540C"/>
    <w:rsid w:val="002972B1"/>
    <w:rsid w:val="002A06F2"/>
    <w:rsid w:val="002A1E36"/>
    <w:rsid w:val="002A1FBA"/>
    <w:rsid w:val="002A531C"/>
    <w:rsid w:val="002A7094"/>
    <w:rsid w:val="002A7B59"/>
    <w:rsid w:val="002C012D"/>
    <w:rsid w:val="002C0865"/>
    <w:rsid w:val="002C1670"/>
    <w:rsid w:val="002C3F34"/>
    <w:rsid w:val="002C41F6"/>
    <w:rsid w:val="002D22A7"/>
    <w:rsid w:val="002D2AC3"/>
    <w:rsid w:val="002D6025"/>
    <w:rsid w:val="002E23DA"/>
    <w:rsid w:val="002F426E"/>
    <w:rsid w:val="002F7914"/>
    <w:rsid w:val="00311DCA"/>
    <w:rsid w:val="0031372C"/>
    <w:rsid w:val="00326091"/>
    <w:rsid w:val="00330E6C"/>
    <w:rsid w:val="00342D3E"/>
    <w:rsid w:val="00346BCE"/>
    <w:rsid w:val="00347DDD"/>
    <w:rsid w:val="003558CC"/>
    <w:rsid w:val="00357498"/>
    <w:rsid w:val="003576D1"/>
    <w:rsid w:val="00362EC9"/>
    <w:rsid w:val="003646FF"/>
    <w:rsid w:val="003652BA"/>
    <w:rsid w:val="003726D2"/>
    <w:rsid w:val="00373146"/>
    <w:rsid w:val="00383AE7"/>
    <w:rsid w:val="00383C9B"/>
    <w:rsid w:val="00385292"/>
    <w:rsid w:val="00391EA2"/>
    <w:rsid w:val="00394A70"/>
    <w:rsid w:val="003B137C"/>
    <w:rsid w:val="003B313E"/>
    <w:rsid w:val="003B5486"/>
    <w:rsid w:val="003B5681"/>
    <w:rsid w:val="003B732A"/>
    <w:rsid w:val="003C2091"/>
    <w:rsid w:val="003C5981"/>
    <w:rsid w:val="003C5AD0"/>
    <w:rsid w:val="003D179E"/>
    <w:rsid w:val="003D23B1"/>
    <w:rsid w:val="003D5C18"/>
    <w:rsid w:val="003D67F4"/>
    <w:rsid w:val="003D7957"/>
    <w:rsid w:val="003E10D7"/>
    <w:rsid w:val="003E3C11"/>
    <w:rsid w:val="003F6B2E"/>
    <w:rsid w:val="00401A8D"/>
    <w:rsid w:val="00405866"/>
    <w:rsid w:val="004125C3"/>
    <w:rsid w:val="00416147"/>
    <w:rsid w:val="004302D1"/>
    <w:rsid w:val="004349AB"/>
    <w:rsid w:val="00442AD8"/>
    <w:rsid w:val="00447E9D"/>
    <w:rsid w:val="00450545"/>
    <w:rsid w:val="00452016"/>
    <w:rsid w:val="00453BA6"/>
    <w:rsid w:val="00455790"/>
    <w:rsid w:val="00457258"/>
    <w:rsid w:val="0045770D"/>
    <w:rsid w:val="0046095F"/>
    <w:rsid w:val="00460D0E"/>
    <w:rsid w:val="00463817"/>
    <w:rsid w:val="004724A2"/>
    <w:rsid w:val="004724C2"/>
    <w:rsid w:val="00472589"/>
    <w:rsid w:val="004726F4"/>
    <w:rsid w:val="004730BF"/>
    <w:rsid w:val="0047778D"/>
    <w:rsid w:val="00485D6C"/>
    <w:rsid w:val="00487C83"/>
    <w:rsid w:val="00490FF0"/>
    <w:rsid w:val="00491ACC"/>
    <w:rsid w:val="004956F5"/>
    <w:rsid w:val="004A21D5"/>
    <w:rsid w:val="004A2E49"/>
    <w:rsid w:val="004A62DE"/>
    <w:rsid w:val="004B385B"/>
    <w:rsid w:val="004B4E62"/>
    <w:rsid w:val="004C3554"/>
    <w:rsid w:val="004C35F6"/>
    <w:rsid w:val="004C4263"/>
    <w:rsid w:val="004C6213"/>
    <w:rsid w:val="004D12FF"/>
    <w:rsid w:val="004D254D"/>
    <w:rsid w:val="004D72C0"/>
    <w:rsid w:val="004D78C4"/>
    <w:rsid w:val="004F25BE"/>
    <w:rsid w:val="004F2B05"/>
    <w:rsid w:val="0050029D"/>
    <w:rsid w:val="005037F0"/>
    <w:rsid w:val="00503845"/>
    <w:rsid w:val="00504A68"/>
    <w:rsid w:val="00505CB6"/>
    <w:rsid w:val="0050655F"/>
    <w:rsid w:val="00510178"/>
    <w:rsid w:val="005157A9"/>
    <w:rsid w:val="00532974"/>
    <w:rsid w:val="00542FE4"/>
    <w:rsid w:val="0054649F"/>
    <w:rsid w:val="00550CC5"/>
    <w:rsid w:val="005543BB"/>
    <w:rsid w:val="00565E21"/>
    <w:rsid w:val="00570890"/>
    <w:rsid w:val="00581165"/>
    <w:rsid w:val="00581D59"/>
    <w:rsid w:val="00586D16"/>
    <w:rsid w:val="0059235E"/>
    <w:rsid w:val="005971D1"/>
    <w:rsid w:val="005A07CB"/>
    <w:rsid w:val="005A31DB"/>
    <w:rsid w:val="005A3A73"/>
    <w:rsid w:val="005A5417"/>
    <w:rsid w:val="005A5FD2"/>
    <w:rsid w:val="005A69E7"/>
    <w:rsid w:val="005A6EBD"/>
    <w:rsid w:val="005B0AD2"/>
    <w:rsid w:val="005B11FF"/>
    <w:rsid w:val="005B1211"/>
    <w:rsid w:val="005B2C6B"/>
    <w:rsid w:val="005B45AB"/>
    <w:rsid w:val="005B50D5"/>
    <w:rsid w:val="005B6628"/>
    <w:rsid w:val="005C35EC"/>
    <w:rsid w:val="005C5C99"/>
    <w:rsid w:val="005D075E"/>
    <w:rsid w:val="005D3EAE"/>
    <w:rsid w:val="005D42DD"/>
    <w:rsid w:val="005D7D28"/>
    <w:rsid w:val="005E3379"/>
    <w:rsid w:val="005E5248"/>
    <w:rsid w:val="005E647C"/>
    <w:rsid w:val="005E70A2"/>
    <w:rsid w:val="00600BCE"/>
    <w:rsid w:val="00603097"/>
    <w:rsid w:val="006037A6"/>
    <w:rsid w:val="00603E6A"/>
    <w:rsid w:val="006049A6"/>
    <w:rsid w:val="00606492"/>
    <w:rsid w:val="0060683F"/>
    <w:rsid w:val="00611AFE"/>
    <w:rsid w:val="00622411"/>
    <w:rsid w:val="00623027"/>
    <w:rsid w:val="00627F04"/>
    <w:rsid w:val="00627F17"/>
    <w:rsid w:val="00635707"/>
    <w:rsid w:val="006440BE"/>
    <w:rsid w:val="006475CE"/>
    <w:rsid w:val="006557FD"/>
    <w:rsid w:val="00655835"/>
    <w:rsid w:val="00656F36"/>
    <w:rsid w:val="006619C4"/>
    <w:rsid w:val="006702BB"/>
    <w:rsid w:val="006817E5"/>
    <w:rsid w:val="0068466C"/>
    <w:rsid w:val="00690E36"/>
    <w:rsid w:val="006A1484"/>
    <w:rsid w:val="006A2B02"/>
    <w:rsid w:val="006A3720"/>
    <w:rsid w:val="006A4699"/>
    <w:rsid w:val="006A492A"/>
    <w:rsid w:val="006B02B8"/>
    <w:rsid w:val="006C32F7"/>
    <w:rsid w:val="006C4B68"/>
    <w:rsid w:val="006C6B30"/>
    <w:rsid w:val="006C7790"/>
    <w:rsid w:val="006D1DE5"/>
    <w:rsid w:val="006D28D0"/>
    <w:rsid w:val="006E36A9"/>
    <w:rsid w:val="006E4335"/>
    <w:rsid w:val="006E7583"/>
    <w:rsid w:val="006E7EA2"/>
    <w:rsid w:val="006F5FD5"/>
    <w:rsid w:val="006F7057"/>
    <w:rsid w:val="006F7A4D"/>
    <w:rsid w:val="007032ED"/>
    <w:rsid w:val="00703B5E"/>
    <w:rsid w:val="0071129A"/>
    <w:rsid w:val="00712BBF"/>
    <w:rsid w:val="00714297"/>
    <w:rsid w:val="00716CE5"/>
    <w:rsid w:val="00717920"/>
    <w:rsid w:val="00724C17"/>
    <w:rsid w:val="00724E43"/>
    <w:rsid w:val="007252D6"/>
    <w:rsid w:val="00725AF8"/>
    <w:rsid w:val="007279EB"/>
    <w:rsid w:val="00730B03"/>
    <w:rsid w:val="00732CA3"/>
    <w:rsid w:val="00737A10"/>
    <w:rsid w:val="00737E7E"/>
    <w:rsid w:val="00740BEB"/>
    <w:rsid w:val="0074144D"/>
    <w:rsid w:val="007419E7"/>
    <w:rsid w:val="00763752"/>
    <w:rsid w:val="0076703E"/>
    <w:rsid w:val="00783941"/>
    <w:rsid w:val="007858D5"/>
    <w:rsid w:val="00786397"/>
    <w:rsid w:val="00787997"/>
    <w:rsid w:val="00787A8E"/>
    <w:rsid w:val="00787EAD"/>
    <w:rsid w:val="007955F6"/>
    <w:rsid w:val="00795AE6"/>
    <w:rsid w:val="007A1492"/>
    <w:rsid w:val="007A264C"/>
    <w:rsid w:val="007A38E1"/>
    <w:rsid w:val="007B5B08"/>
    <w:rsid w:val="007B6170"/>
    <w:rsid w:val="007C10F1"/>
    <w:rsid w:val="007C47AB"/>
    <w:rsid w:val="007C671B"/>
    <w:rsid w:val="007D179C"/>
    <w:rsid w:val="007E2E4D"/>
    <w:rsid w:val="007E4EED"/>
    <w:rsid w:val="007E7C01"/>
    <w:rsid w:val="007F2928"/>
    <w:rsid w:val="007F5112"/>
    <w:rsid w:val="007F5B83"/>
    <w:rsid w:val="008051F9"/>
    <w:rsid w:val="008054E8"/>
    <w:rsid w:val="00806821"/>
    <w:rsid w:val="00815389"/>
    <w:rsid w:val="0081761A"/>
    <w:rsid w:val="00817C79"/>
    <w:rsid w:val="00820546"/>
    <w:rsid w:val="00821751"/>
    <w:rsid w:val="008251FC"/>
    <w:rsid w:val="00826EC3"/>
    <w:rsid w:val="00833ECD"/>
    <w:rsid w:val="00834563"/>
    <w:rsid w:val="0083496D"/>
    <w:rsid w:val="00840E58"/>
    <w:rsid w:val="00844235"/>
    <w:rsid w:val="00844B64"/>
    <w:rsid w:val="00854052"/>
    <w:rsid w:val="008628C6"/>
    <w:rsid w:val="0086410B"/>
    <w:rsid w:val="00872999"/>
    <w:rsid w:val="00873D8B"/>
    <w:rsid w:val="008822AE"/>
    <w:rsid w:val="0088585B"/>
    <w:rsid w:val="00886B6F"/>
    <w:rsid w:val="008923E1"/>
    <w:rsid w:val="00894B51"/>
    <w:rsid w:val="008973BE"/>
    <w:rsid w:val="008A0E67"/>
    <w:rsid w:val="008A353E"/>
    <w:rsid w:val="008A5089"/>
    <w:rsid w:val="008A7581"/>
    <w:rsid w:val="008B3EAA"/>
    <w:rsid w:val="008B3FD1"/>
    <w:rsid w:val="008B7FFD"/>
    <w:rsid w:val="008C70B2"/>
    <w:rsid w:val="008D263F"/>
    <w:rsid w:val="008D76D0"/>
    <w:rsid w:val="008E2601"/>
    <w:rsid w:val="008E2D49"/>
    <w:rsid w:val="008E37F0"/>
    <w:rsid w:val="008E7A8D"/>
    <w:rsid w:val="008F2A8C"/>
    <w:rsid w:val="008F3126"/>
    <w:rsid w:val="0091133C"/>
    <w:rsid w:val="0093363F"/>
    <w:rsid w:val="00940EA4"/>
    <w:rsid w:val="00942741"/>
    <w:rsid w:val="009503C1"/>
    <w:rsid w:val="00953938"/>
    <w:rsid w:val="00953CE2"/>
    <w:rsid w:val="00954150"/>
    <w:rsid w:val="00955CE5"/>
    <w:rsid w:val="0096365C"/>
    <w:rsid w:val="00966F45"/>
    <w:rsid w:val="00967773"/>
    <w:rsid w:val="00973A94"/>
    <w:rsid w:val="00995FD4"/>
    <w:rsid w:val="00997A8A"/>
    <w:rsid w:val="009A4267"/>
    <w:rsid w:val="009A7AF4"/>
    <w:rsid w:val="009B08AD"/>
    <w:rsid w:val="009B6428"/>
    <w:rsid w:val="009C7345"/>
    <w:rsid w:val="009D1D37"/>
    <w:rsid w:val="009D2B1D"/>
    <w:rsid w:val="009D494B"/>
    <w:rsid w:val="009E4BDD"/>
    <w:rsid w:val="009F1093"/>
    <w:rsid w:val="009F58F3"/>
    <w:rsid w:val="00A00771"/>
    <w:rsid w:val="00A02BCD"/>
    <w:rsid w:val="00A06101"/>
    <w:rsid w:val="00A079E7"/>
    <w:rsid w:val="00A11F7B"/>
    <w:rsid w:val="00A121B1"/>
    <w:rsid w:val="00A128FE"/>
    <w:rsid w:val="00A163CB"/>
    <w:rsid w:val="00A209D7"/>
    <w:rsid w:val="00A221E7"/>
    <w:rsid w:val="00A232E5"/>
    <w:rsid w:val="00A350DC"/>
    <w:rsid w:val="00A43338"/>
    <w:rsid w:val="00A45DF7"/>
    <w:rsid w:val="00A50DAA"/>
    <w:rsid w:val="00A53D03"/>
    <w:rsid w:val="00A6064B"/>
    <w:rsid w:val="00A63B40"/>
    <w:rsid w:val="00A70BED"/>
    <w:rsid w:val="00A715AA"/>
    <w:rsid w:val="00A765FD"/>
    <w:rsid w:val="00A83658"/>
    <w:rsid w:val="00A84C6B"/>
    <w:rsid w:val="00A84FE2"/>
    <w:rsid w:val="00A8766A"/>
    <w:rsid w:val="00A96FD7"/>
    <w:rsid w:val="00AA1FE0"/>
    <w:rsid w:val="00AA747B"/>
    <w:rsid w:val="00AB3118"/>
    <w:rsid w:val="00AB56CB"/>
    <w:rsid w:val="00AC2CB3"/>
    <w:rsid w:val="00AC37EE"/>
    <w:rsid w:val="00AC3ADA"/>
    <w:rsid w:val="00AC5FA9"/>
    <w:rsid w:val="00AC648C"/>
    <w:rsid w:val="00AD0AD5"/>
    <w:rsid w:val="00AD1945"/>
    <w:rsid w:val="00AD5408"/>
    <w:rsid w:val="00AE366C"/>
    <w:rsid w:val="00AE39F0"/>
    <w:rsid w:val="00AF10DC"/>
    <w:rsid w:val="00AF2D6F"/>
    <w:rsid w:val="00AF3F3A"/>
    <w:rsid w:val="00AF4528"/>
    <w:rsid w:val="00AF49D0"/>
    <w:rsid w:val="00B03CAF"/>
    <w:rsid w:val="00B04D48"/>
    <w:rsid w:val="00B059A5"/>
    <w:rsid w:val="00B14C07"/>
    <w:rsid w:val="00B15324"/>
    <w:rsid w:val="00B2317C"/>
    <w:rsid w:val="00B323CD"/>
    <w:rsid w:val="00B35D0B"/>
    <w:rsid w:val="00B3667E"/>
    <w:rsid w:val="00B50C16"/>
    <w:rsid w:val="00B61B57"/>
    <w:rsid w:val="00B65B7B"/>
    <w:rsid w:val="00B662FD"/>
    <w:rsid w:val="00B76571"/>
    <w:rsid w:val="00B80693"/>
    <w:rsid w:val="00B81F0A"/>
    <w:rsid w:val="00B92D51"/>
    <w:rsid w:val="00B92DA7"/>
    <w:rsid w:val="00BA0497"/>
    <w:rsid w:val="00BA1595"/>
    <w:rsid w:val="00BB23C3"/>
    <w:rsid w:val="00BB6BD3"/>
    <w:rsid w:val="00BC1CC2"/>
    <w:rsid w:val="00BC4DD4"/>
    <w:rsid w:val="00BD0B96"/>
    <w:rsid w:val="00BD1AE5"/>
    <w:rsid w:val="00BE0593"/>
    <w:rsid w:val="00BE0A19"/>
    <w:rsid w:val="00BE3A92"/>
    <w:rsid w:val="00BE7740"/>
    <w:rsid w:val="00BF2B3F"/>
    <w:rsid w:val="00BF3548"/>
    <w:rsid w:val="00BF7492"/>
    <w:rsid w:val="00C026DA"/>
    <w:rsid w:val="00C0337B"/>
    <w:rsid w:val="00C03E08"/>
    <w:rsid w:val="00C0638B"/>
    <w:rsid w:val="00C11323"/>
    <w:rsid w:val="00C21CEE"/>
    <w:rsid w:val="00C23D21"/>
    <w:rsid w:val="00C23E64"/>
    <w:rsid w:val="00C263BB"/>
    <w:rsid w:val="00C35F96"/>
    <w:rsid w:val="00C3700B"/>
    <w:rsid w:val="00C379D6"/>
    <w:rsid w:val="00C40B5C"/>
    <w:rsid w:val="00C41CEC"/>
    <w:rsid w:val="00C4714F"/>
    <w:rsid w:val="00C51888"/>
    <w:rsid w:val="00C5307B"/>
    <w:rsid w:val="00C535B3"/>
    <w:rsid w:val="00C537AA"/>
    <w:rsid w:val="00C562FD"/>
    <w:rsid w:val="00C6183F"/>
    <w:rsid w:val="00C72DCB"/>
    <w:rsid w:val="00C8603E"/>
    <w:rsid w:val="00C96842"/>
    <w:rsid w:val="00CA18CF"/>
    <w:rsid w:val="00CA4CDF"/>
    <w:rsid w:val="00CA6B53"/>
    <w:rsid w:val="00CB5756"/>
    <w:rsid w:val="00CB5ABD"/>
    <w:rsid w:val="00CB5D08"/>
    <w:rsid w:val="00CC1E6A"/>
    <w:rsid w:val="00CC22BD"/>
    <w:rsid w:val="00CC6B6C"/>
    <w:rsid w:val="00CD2570"/>
    <w:rsid w:val="00CD2822"/>
    <w:rsid w:val="00CD2ABD"/>
    <w:rsid w:val="00CD3581"/>
    <w:rsid w:val="00CD4030"/>
    <w:rsid w:val="00CD5A96"/>
    <w:rsid w:val="00CE4583"/>
    <w:rsid w:val="00CF126F"/>
    <w:rsid w:val="00CF64B0"/>
    <w:rsid w:val="00CF6E97"/>
    <w:rsid w:val="00D03859"/>
    <w:rsid w:val="00D12625"/>
    <w:rsid w:val="00D1637F"/>
    <w:rsid w:val="00D21449"/>
    <w:rsid w:val="00D26EA0"/>
    <w:rsid w:val="00D362B4"/>
    <w:rsid w:val="00D36FDB"/>
    <w:rsid w:val="00D4339A"/>
    <w:rsid w:val="00D61AC8"/>
    <w:rsid w:val="00D653A1"/>
    <w:rsid w:val="00D72734"/>
    <w:rsid w:val="00D77C8B"/>
    <w:rsid w:val="00D83FBA"/>
    <w:rsid w:val="00D907F4"/>
    <w:rsid w:val="00D978F2"/>
    <w:rsid w:val="00DA592A"/>
    <w:rsid w:val="00DB669E"/>
    <w:rsid w:val="00DB68CB"/>
    <w:rsid w:val="00DC329C"/>
    <w:rsid w:val="00DC4EB2"/>
    <w:rsid w:val="00DC6648"/>
    <w:rsid w:val="00DD0F22"/>
    <w:rsid w:val="00DD28B6"/>
    <w:rsid w:val="00DD4C0D"/>
    <w:rsid w:val="00DD7E10"/>
    <w:rsid w:val="00DE105C"/>
    <w:rsid w:val="00DE2B89"/>
    <w:rsid w:val="00DE37FF"/>
    <w:rsid w:val="00DE3C28"/>
    <w:rsid w:val="00DE4088"/>
    <w:rsid w:val="00DF2ABA"/>
    <w:rsid w:val="00DF6301"/>
    <w:rsid w:val="00DF6FDA"/>
    <w:rsid w:val="00E11145"/>
    <w:rsid w:val="00E12729"/>
    <w:rsid w:val="00E17326"/>
    <w:rsid w:val="00E20C72"/>
    <w:rsid w:val="00E228EF"/>
    <w:rsid w:val="00E2643B"/>
    <w:rsid w:val="00E27DA8"/>
    <w:rsid w:val="00E3232E"/>
    <w:rsid w:val="00E33260"/>
    <w:rsid w:val="00E376A0"/>
    <w:rsid w:val="00E414E8"/>
    <w:rsid w:val="00E417EF"/>
    <w:rsid w:val="00E42D38"/>
    <w:rsid w:val="00E42F87"/>
    <w:rsid w:val="00E46438"/>
    <w:rsid w:val="00E521EF"/>
    <w:rsid w:val="00E53C8A"/>
    <w:rsid w:val="00E5775E"/>
    <w:rsid w:val="00E65956"/>
    <w:rsid w:val="00E80719"/>
    <w:rsid w:val="00E82825"/>
    <w:rsid w:val="00E838C7"/>
    <w:rsid w:val="00E903B9"/>
    <w:rsid w:val="00EA002E"/>
    <w:rsid w:val="00EA10CE"/>
    <w:rsid w:val="00EA3CB1"/>
    <w:rsid w:val="00EA6D2D"/>
    <w:rsid w:val="00EB0A02"/>
    <w:rsid w:val="00EC0DDA"/>
    <w:rsid w:val="00EC615F"/>
    <w:rsid w:val="00EC7025"/>
    <w:rsid w:val="00ED09C9"/>
    <w:rsid w:val="00ED28DB"/>
    <w:rsid w:val="00ED782E"/>
    <w:rsid w:val="00EE44D3"/>
    <w:rsid w:val="00EF1A23"/>
    <w:rsid w:val="00EF25A9"/>
    <w:rsid w:val="00F01771"/>
    <w:rsid w:val="00F04A7B"/>
    <w:rsid w:val="00F07681"/>
    <w:rsid w:val="00F108E5"/>
    <w:rsid w:val="00F210AC"/>
    <w:rsid w:val="00F21795"/>
    <w:rsid w:val="00F345B5"/>
    <w:rsid w:val="00F35CC9"/>
    <w:rsid w:val="00F36463"/>
    <w:rsid w:val="00F40E14"/>
    <w:rsid w:val="00F4293E"/>
    <w:rsid w:val="00F454D5"/>
    <w:rsid w:val="00F55C7D"/>
    <w:rsid w:val="00F600E3"/>
    <w:rsid w:val="00F6372A"/>
    <w:rsid w:val="00F6391C"/>
    <w:rsid w:val="00F70F10"/>
    <w:rsid w:val="00F712B3"/>
    <w:rsid w:val="00F76E04"/>
    <w:rsid w:val="00F80A73"/>
    <w:rsid w:val="00F9134F"/>
    <w:rsid w:val="00F92964"/>
    <w:rsid w:val="00F94C49"/>
    <w:rsid w:val="00F95794"/>
    <w:rsid w:val="00FA363F"/>
    <w:rsid w:val="00FA4219"/>
    <w:rsid w:val="00FA42F9"/>
    <w:rsid w:val="00FA60BB"/>
    <w:rsid w:val="00FB06E1"/>
    <w:rsid w:val="00FB2622"/>
    <w:rsid w:val="00FB3D96"/>
    <w:rsid w:val="00FB3E2E"/>
    <w:rsid w:val="00FC4743"/>
    <w:rsid w:val="00FD0C05"/>
    <w:rsid w:val="00FD327E"/>
    <w:rsid w:val="00FD6352"/>
    <w:rsid w:val="00FD7BCC"/>
    <w:rsid w:val="00FE0FCD"/>
    <w:rsid w:val="00FE2C6F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FFBB52"/>
  <w15:docId w15:val="{A14E93DB-DFDD-4734-B4E7-C9DBDA28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61A"/>
    <w:pPr>
      <w:suppressAutoHyphens/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E3232E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DA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" w:hAnsi="Times" w:cs="Arial" w:hint="default"/>
      <w:sz w:val="20"/>
    </w:rPr>
  </w:style>
  <w:style w:type="character" w:customStyle="1" w:styleId="WW8Num2z0">
    <w:name w:val="WW8Num2z0"/>
    <w:rPr>
      <w:rFonts w:ascii="Times" w:eastAsia="Symbol" w:hAnsi="Times" w:cs="Arial" w:hint="default"/>
      <w:b/>
      <w:sz w:val="20"/>
      <w:szCs w:val="20"/>
      <w:lang w:eastAsia="pl-PL"/>
    </w:rPr>
  </w:style>
  <w:style w:type="character" w:customStyle="1" w:styleId="WW8Num3z0">
    <w:name w:val="WW8Num3z0"/>
    <w:rPr>
      <w:rFonts w:ascii="Times" w:eastAsia="Times New Roman" w:hAnsi="Times" w:cs="Arial" w:hint="default"/>
      <w:b/>
      <w:sz w:val="20"/>
      <w:szCs w:val="20"/>
    </w:rPr>
  </w:style>
  <w:style w:type="character" w:customStyle="1" w:styleId="WW8Num4z0">
    <w:name w:val="WW8Num4z0"/>
    <w:rPr>
      <w:rFonts w:ascii="Times" w:eastAsia="Symbol" w:hAnsi="Times" w:cs="Arial"/>
      <w:sz w:val="20"/>
      <w:szCs w:val="20"/>
    </w:rPr>
  </w:style>
  <w:style w:type="character" w:customStyle="1" w:styleId="WW8Num5z0">
    <w:name w:val="WW8Num5z0"/>
    <w:rPr>
      <w:rFonts w:ascii="Times" w:hAnsi="Times" w:cs="Times"/>
      <w:sz w:val="20"/>
      <w:szCs w:val="20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 w:hint="default"/>
      <w:b w:val="0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Times" w:eastAsia="Symbol" w:hAnsi="Times" w:cs="Arial" w:hint="default"/>
      <w:b/>
      <w:sz w:val="20"/>
      <w:szCs w:val="20"/>
    </w:rPr>
  </w:style>
  <w:style w:type="character" w:customStyle="1" w:styleId="WW8Num9z0">
    <w:name w:val="WW8Num9z0"/>
    <w:rPr>
      <w:rFonts w:ascii="Times" w:hAnsi="Times" w:cs="Arial"/>
      <w:b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" w:hAnsi="Times" w:cs="Arial"/>
      <w:b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" w:hAnsi="Times" w:cs="Arial"/>
      <w:b/>
      <w:color w:val="auto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" w:hAnsi="Times" w:cs="Arial"/>
      <w:b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" w:eastAsia="Symbol" w:hAnsi="Times" w:cs="Arial"/>
      <w:b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" w:eastAsia="Symbol" w:hAnsi="Times" w:cs="Arial"/>
      <w:b/>
      <w:color w:val="auto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" w:eastAsia="Symbol" w:hAnsi="Times" w:cs="Arial"/>
      <w:b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" w:eastAsia="Symbol" w:hAnsi="Times" w:cs="Arial"/>
      <w:b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" w:eastAsia="Symbol" w:hAnsi="Times" w:cs="Arial"/>
      <w:b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" w:eastAsia="Symbol" w:hAnsi="Times" w:cs="Arial" w:hint="default"/>
      <w:b/>
      <w:sz w:val="20"/>
      <w:szCs w:val="20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8z1">
    <w:name w:val="WW8Num8z1"/>
    <w:rPr>
      <w:rFonts w:cs="Times New Roman" w:hint="default"/>
      <w:b w:val="0"/>
    </w:rPr>
  </w:style>
  <w:style w:type="character" w:customStyle="1" w:styleId="WW8Num18z1">
    <w:name w:val="WW8Num18z1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" w:eastAsia="Symbol" w:hAnsi="Times" w:cs="Arial" w:hint="default"/>
      <w:b/>
      <w:sz w:val="20"/>
      <w:szCs w:val="20"/>
    </w:rPr>
  </w:style>
  <w:style w:type="character" w:customStyle="1" w:styleId="WW8Num22z2">
    <w:name w:val="WW8Num22z2"/>
    <w:rPr>
      <w:rFonts w:hint="default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" w:hAnsi="Times" w:cs="Arial"/>
      <w:b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" w:hAnsi="Times" w:cs="Arial"/>
      <w:b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" w:hAnsi="Times" w:cs="Arial"/>
      <w:b/>
      <w:color w:val="auto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" w:hAnsi="Times" w:cs="Arial"/>
      <w:b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" w:eastAsia="Symbol" w:hAnsi="Times" w:cs="Arial"/>
      <w:b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" w:eastAsia="Symbol" w:hAnsi="Times" w:cs="Arial"/>
      <w:b/>
      <w:color w:val="auto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" w:eastAsia="Symbol" w:hAnsi="Times" w:cs="Arial"/>
      <w:b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" w:eastAsia="Symbol" w:hAnsi="Times" w:cs="Arial"/>
      <w:b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" w:eastAsia="Symbol" w:hAnsi="Times" w:cs="Arial"/>
      <w:b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" w:hAnsi="Times" w:cs="Arial" w:hint="default"/>
      <w:b/>
      <w:sz w:val="20"/>
      <w:szCs w:val="20"/>
      <w:u w:val="single"/>
    </w:rPr>
  </w:style>
  <w:style w:type="character" w:customStyle="1" w:styleId="Domylnaczcionkaakapitu2">
    <w:name w:val="Domyślna czcionka akapitu2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1">
    <w:name w:val="WW8Num22z1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lang w:val="x-non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lang w:val="x-none"/>
    </w:rPr>
  </w:style>
  <w:style w:type="character" w:customStyle="1" w:styleId="NagwekZnak">
    <w:name w:val="Nagłówek Znak"/>
    <w:rPr>
      <w:rFonts w:ascii="Times New Roman" w:hAnsi="Times New Roman" w:cs="Times New Roman"/>
      <w:sz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lang w:val="x-none"/>
    </w:rPr>
  </w:style>
  <w:style w:type="character" w:customStyle="1" w:styleId="Odwoaniedokomentarza1">
    <w:name w:val="Odwołanie do komentarza1"/>
    <w:rPr>
      <w:sz w:val="16"/>
    </w:rPr>
  </w:style>
  <w:style w:type="character" w:customStyle="1" w:styleId="TekstkomentarzaZnak">
    <w:name w:val="Tekst komentarza Znak"/>
    <w:rPr>
      <w:lang w:val="x-none"/>
    </w:rPr>
  </w:style>
  <w:style w:type="character" w:customStyle="1" w:styleId="TematkomentarzaZnak">
    <w:name w:val="Temat komentarza Znak"/>
    <w:rPr>
      <w:b/>
      <w:lang w:val="x-none"/>
    </w:rPr>
  </w:style>
  <w:style w:type="character" w:customStyle="1" w:styleId="luchili1">
    <w:name w:val="luc_hili1"/>
    <w:rPr>
      <w:shd w:val="clear" w:color="auto" w:fill="FFFF99"/>
    </w:rPr>
  </w:style>
  <w:style w:type="character" w:customStyle="1" w:styleId="StopkaZnak">
    <w:name w:val="Stopka Znak"/>
    <w:uiPriority w:val="99"/>
    <w:rPr>
      <w:sz w:val="22"/>
      <w:lang w:val="x-none"/>
    </w:rPr>
  </w:style>
  <w:style w:type="character" w:customStyle="1" w:styleId="ZwykytekstZnak">
    <w:name w:val="Zwykły tekst Znak"/>
    <w:rPr>
      <w:sz w:val="21"/>
      <w:lang w:val="x-none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hAnsi="Times New Roman" w:cs="Lucida Sans Unicode"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 w:cs="Times New Roman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lang w:val="x-none"/>
    </w:rPr>
  </w:style>
  <w:style w:type="paragraph" w:customStyle="1" w:styleId="CMSHeadL7">
    <w:name w:val="CMS Head L7"/>
    <w:basedOn w:val="Normalny"/>
    <w:pPr>
      <w:numPr>
        <w:numId w:val="2"/>
      </w:numPr>
      <w:spacing w:after="240" w:line="240" w:lineRule="auto"/>
    </w:pPr>
    <w:rPr>
      <w:rFonts w:ascii="Times New Roman" w:hAnsi="Times New Roman" w:cs="Times New Roman"/>
      <w:szCs w:val="24"/>
      <w:lang w:val="en-GB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lang w:val="x-none"/>
    </w:rPr>
  </w:style>
  <w:style w:type="paragraph" w:customStyle="1" w:styleId="Tekstkomentarza1">
    <w:name w:val="Tekst komentarza1"/>
    <w:basedOn w:val="Normalny"/>
    <w:rPr>
      <w:lang w:val="x-none"/>
    </w:rPr>
  </w:style>
  <w:style w:type="paragraph" w:styleId="Tematkomentarza">
    <w:name w:val="annotation subject"/>
    <w:basedOn w:val="Tekstkomentarza1"/>
    <w:next w:val="Tekstkomentarza1"/>
    <w:rPr>
      <w:b/>
    </w:rPr>
  </w:style>
  <w:style w:type="paragraph" w:customStyle="1" w:styleId="rednialista2akcent21">
    <w:name w:val="Średnia lista 2 — akcent 2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sz w:val="21"/>
      <w:lang w:val="x-none"/>
    </w:rPr>
  </w:style>
  <w:style w:type="paragraph" w:customStyle="1" w:styleId="redniasiatka1akcent21">
    <w:name w:val="Średnia siatka 1 — akcent 21"/>
    <w:basedOn w:val="Normalny"/>
    <w:pPr>
      <w:widowControl w:val="0"/>
      <w:spacing w:after="0" w:line="240" w:lineRule="auto"/>
      <w:ind w:left="708"/>
    </w:pPr>
    <w:rPr>
      <w:rFonts w:ascii="Times New Roman" w:hAnsi="Times New Roman" w:cs="Times New Roman"/>
      <w:sz w:val="24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 w:cs="Times New Roman"/>
    </w:rPr>
  </w:style>
  <w:style w:type="paragraph" w:customStyle="1" w:styleId="Standard">
    <w:name w:val="Standard"/>
    <w:pPr>
      <w:suppressAutoHyphens/>
      <w:spacing w:before="85" w:after="85" w:line="252" w:lineRule="auto"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A715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5FD4"/>
    <w:rPr>
      <w:rFonts w:ascii="Cambria" w:hAnsi="Cambria" w:cs="Times New Roman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CA3"/>
  </w:style>
  <w:style w:type="character" w:customStyle="1" w:styleId="TekstprzypisukocowegoZnak">
    <w:name w:val="Tekst przypisu końcowego Znak"/>
    <w:link w:val="Tekstprzypisukocowego"/>
    <w:uiPriority w:val="99"/>
    <w:semiHidden/>
    <w:rsid w:val="00732CA3"/>
    <w:rPr>
      <w:rFonts w:ascii="Calibri" w:hAnsi="Calibri" w:cs="Calibri"/>
      <w:lang w:eastAsia="zh-CN"/>
    </w:rPr>
  </w:style>
  <w:style w:type="character" w:styleId="Odwoanieprzypisukocowego">
    <w:name w:val="endnote reference"/>
    <w:uiPriority w:val="99"/>
    <w:semiHidden/>
    <w:unhideWhenUsed/>
    <w:rsid w:val="00732CA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6B02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655F"/>
    <w:pPr>
      <w:ind w:left="708"/>
    </w:pPr>
  </w:style>
  <w:style w:type="character" w:styleId="Wyrnieniedelikatne">
    <w:name w:val="Subtle Emphasis"/>
    <w:uiPriority w:val="19"/>
    <w:qFormat/>
    <w:rsid w:val="00006137"/>
    <w:rPr>
      <w:i/>
      <w:iCs/>
      <w:color w:val="404040"/>
    </w:rPr>
  </w:style>
  <w:style w:type="character" w:customStyle="1" w:styleId="Nagwek3Znak">
    <w:name w:val="Nagłówek 3 Znak"/>
    <w:link w:val="Nagwek3"/>
    <w:uiPriority w:val="9"/>
    <w:rsid w:val="00E3232E"/>
    <w:rPr>
      <w:b/>
      <w:bCs/>
      <w:sz w:val="27"/>
      <w:szCs w:val="27"/>
    </w:rPr>
  </w:style>
  <w:style w:type="paragraph" w:customStyle="1" w:styleId="xmsonormal">
    <w:name w:val="x_msonormal"/>
    <w:basedOn w:val="Normalny"/>
    <w:rsid w:val="00E3232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rsid w:val="00AF2D6F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A31A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A31A0"/>
  </w:style>
  <w:style w:type="character" w:customStyle="1" w:styleId="TekstkomentarzaZnak1">
    <w:name w:val="Tekst komentarza Znak1"/>
    <w:link w:val="Tekstkomentarza"/>
    <w:uiPriority w:val="99"/>
    <w:rsid w:val="001A31A0"/>
    <w:rPr>
      <w:rFonts w:ascii="Calibri" w:hAnsi="Calibri" w:cs="Calibri"/>
      <w:lang w:eastAsia="zh-CN"/>
    </w:rPr>
  </w:style>
  <w:style w:type="character" w:customStyle="1" w:styleId="Nagwek4Znak">
    <w:name w:val="Nagłówek 4 Znak"/>
    <w:link w:val="Nagwek4"/>
    <w:uiPriority w:val="9"/>
    <w:semiHidden/>
    <w:rsid w:val="00B92DA7"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uiPriority w:val="99"/>
    <w:semiHidden/>
    <w:unhideWhenUsed/>
    <w:rsid w:val="009E4B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ozklad.km.rybnik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FA9D2-E428-4F09-A00F-9BECF5AA07CB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2.xml><?xml version="1.0" encoding="utf-8"?>
<ds:datastoreItem xmlns:ds="http://schemas.openxmlformats.org/officeDocument/2006/customXml" ds:itemID="{273C43BA-BE9A-4D88-B86F-490CB98EBB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16116-6F37-4135-8CDE-2D0BF3C21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265CAB-5800-41CB-811F-280D5811E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mailto:cris@cris.org.pl</vt:lpwstr>
      </vt:variant>
      <vt:variant>
        <vt:lpwstr/>
      </vt:variant>
      <vt:variant>
        <vt:i4>196695</vt:i4>
      </vt:variant>
      <vt:variant>
        <vt:i4>0</vt:i4>
      </vt:variant>
      <vt:variant>
        <vt:i4>0</vt:i4>
      </vt:variant>
      <vt:variant>
        <vt:i4>5</vt:i4>
      </vt:variant>
      <vt:variant>
        <vt:lpwstr>http://www.cris.org.pl/rybnik-w-kierunku-zielonej-przyszlosci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ssmigiel</dc:creator>
  <cp:keywords/>
  <dc:description/>
  <cp:lastModifiedBy>Anna Pomykoł</cp:lastModifiedBy>
  <cp:revision>67</cp:revision>
  <cp:lastPrinted>2024-10-07T14:43:00Z</cp:lastPrinted>
  <dcterms:created xsi:type="dcterms:W3CDTF">2024-10-07T13:45:00Z</dcterms:created>
  <dcterms:modified xsi:type="dcterms:W3CDTF">2025-08-27T20:57:00Z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